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AE55F4" w14:textId="77777777" w:rsidR="00051B13" w:rsidRPr="007E6FE7" w:rsidRDefault="00051B13" w:rsidP="00051B13">
      <w:pPr>
        <w:widowControl w:val="0"/>
        <w:ind w:firstLine="0"/>
        <w:jc w:val="both"/>
        <w:rPr>
          <w:rFonts w:ascii="Courier New" w:hAnsi="Courier New" w:cs="Courier New"/>
          <w:b/>
          <w:sz w:val="24"/>
          <w:u w:val="single"/>
        </w:rPr>
      </w:pPr>
      <w:r w:rsidRPr="007E6FE7">
        <w:rPr>
          <w:rFonts w:ascii="Courier New" w:hAnsi="Courier New" w:cs="Courier New"/>
          <w:b/>
          <w:sz w:val="24"/>
          <w:u w:val="single"/>
        </w:rPr>
        <w:t>ALLEGATO C</w:t>
      </w:r>
    </w:p>
    <w:p w14:paraId="73243705" w14:textId="77777777" w:rsidR="00DD4F24" w:rsidRPr="007E6FE7" w:rsidRDefault="00DD4F24" w:rsidP="00DD4F24"/>
    <w:p w14:paraId="4F5FC2A9" w14:textId="77777777" w:rsidR="00A66845" w:rsidRPr="007E6FE7" w:rsidRDefault="00A66845">
      <w:pPr>
        <w:widowControl w:val="0"/>
        <w:jc w:val="both"/>
        <w:rPr>
          <w:rFonts w:ascii="Courier New" w:hAnsi="Courier New" w:cs="Courier New"/>
          <w:sz w:val="24"/>
        </w:rPr>
      </w:pPr>
    </w:p>
    <w:p w14:paraId="27BBB360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b/>
          <w:sz w:val="24"/>
        </w:rPr>
        <w:t>MODULO DI DOMANDA PER LA PRESENTAZIONE DA PARTE DEGLI ENTI LOCALI DEI PROGETTI DI RILIEVO REGIONALE (ART. 15, COMMA 2 LETTERA C, DELLA L.R. 24/2003)</w:t>
      </w:r>
    </w:p>
    <w:p w14:paraId="66DD2584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4CF52945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743D209E" w14:textId="77777777" w:rsidR="00142CC1" w:rsidRPr="007E6FE7" w:rsidRDefault="00142CC1" w:rsidP="00127558">
      <w:pPr>
        <w:widowControl w:val="0"/>
        <w:ind w:left="354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Alla Regione Emilia-Romagna</w:t>
      </w:r>
    </w:p>
    <w:p w14:paraId="68194475" w14:textId="77777777" w:rsidR="001D0F55" w:rsidRPr="007E6FE7" w:rsidRDefault="001D0F55" w:rsidP="003857FF">
      <w:pPr>
        <w:widowControl w:val="0"/>
        <w:ind w:left="1701" w:firstLine="284"/>
        <w:jc w:val="both"/>
        <w:rPr>
          <w:rFonts w:ascii="Courier New" w:hAnsi="Courier New" w:cs="Courier New"/>
          <w:b/>
          <w:bCs/>
          <w:sz w:val="24"/>
        </w:rPr>
      </w:pPr>
    </w:p>
    <w:p w14:paraId="2C642E79" w14:textId="77777777" w:rsidR="00504B55" w:rsidRPr="007E6FE7" w:rsidRDefault="00504B55" w:rsidP="003857FF">
      <w:pPr>
        <w:widowControl w:val="0"/>
        <w:ind w:left="1701" w:firstLine="284"/>
        <w:jc w:val="both"/>
        <w:rPr>
          <w:rFonts w:ascii="Courier New" w:hAnsi="Courier New" w:cs="Courier New"/>
          <w:b/>
          <w:bCs/>
          <w:sz w:val="24"/>
        </w:rPr>
      </w:pPr>
      <w:r w:rsidRPr="007E6FE7">
        <w:rPr>
          <w:rFonts w:ascii="Courier New" w:hAnsi="Courier New" w:cs="Courier New"/>
          <w:b/>
          <w:bCs/>
          <w:sz w:val="24"/>
        </w:rPr>
        <w:t>cittasicure@postacert.regione.emilia-romagna.it</w:t>
      </w:r>
    </w:p>
    <w:p w14:paraId="1A579600" w14:textId="77777777" w:rsidR="00142CC1" w:rsidRPr="007E6FE7" w:rsidRDefault="00142CC1" w:rsidP="003857FF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2D2240C3" w14:textId="77777777" w:rsidR="00142CC1" w:rsidRPr="007E6FE7" w:rsidRDefault="00142CC1" w:rsidP="003857FF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161B4C9D" w14:textId="77777777" w:rsidR="00142CC1" w:rsidRPr="007E6FE7" w:rsidRDefault="00142CC1" w:rsidP="003857FF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3056D95C" w14:textId="77777777" w:rsidR="00142CC1" w:rsidRPr="007E6FE7" w:rsidRDefault="00142CC1" w:rsidP="00C901BE">
      <w:pPr>
        <w:widowControl w:val="0"/>
        <w:tabs>
          <w:tab w:val="right" w:leader="underscore" w:pos="8787"/>
        </w:tabs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 xml:space="preserve">Il/la sottoscritto/a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0EDD6C5A" w14:textId="77777777" w:rsidR="00142CC1" w:rsidRPr="007E6FE7" w:rsidRDefault="00142CC1" w:rsidP="00935A6D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5F926893" w14:textId="77777777" w:rsidR="00142CC1" w:rsidRPr="007E6FE7" w:rsidRDefault="00142CC1" w:rsidP="00935A6D">
      <w:pPr>
        <w:widowControl w:val="0"/>
        <w:ind w:firstLine="0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in qualità di ________________</w:t>
      </w:r>
      <w:r w:rsidR="00C53ACF">
        <w:rPr>
          <w:rFonts w:ascii="Courier New" w:hAnsi="Courier New" w:cs="Courier New"/>
          <w:sz w:val="24"/>
        </w:rPr>
        <w:t>______</w:t>
      </w:r>
      <w:r w:rsidRPr="007E6FE7">
        <w:rPr>
          <w:rFonts w:ascii="Courier New" w:hAnsi="Courier New" w:cs="Courier New"/>
          <w:sz w:val="24"/>
        </w:rPr>
        <w:t xml:space="preserve">_, </w:t>
      </w:r>
      <w:r w:rsidRPr="007E6FE7">
        <w:rPr>
          <w:rFonts w:ascii="Courier New" w:hAnsi="Courier New" w:cs="Courier New"/>
          <w:b/>
          <w:sz w:val="24"/>
        </w:rPr>
        <w:t>legale rappresentante</w:t>
      </w:r>
      <w:r w:rsidRPr="007E6FE7">
        <w:rPr>
          <w:rFonts w:ascii="Courier New" w:hAnsi="Courier New" w:cs="Courier New"/>
          <w:sz w:val="24"/>
        </w:rPr>
        <w:t xml:space="preserve"> </w:t>
      </w:r>
    </w:p>
    <w:p w14:paraId="0EC2ABDE" w14:textId="77777777" w:rsidR="00142CC1" w:rsidRPr="007E6FE7" w:rsidRDefault="00142CC1" w:rsidP="00935A6D">
      <w:pPr>
        <w:widowControl w:val="0"/>
        <w:ind w:firstLine="0"/>
        <w:rPr>
          <w:rFonts w:ascii="Courier New" w:hAnsi="Courier New" w:cs="Courier New"/>
          <w:sz w:val="24"/>
        </w:rPr>
      </w:pPr>
    </w:p>
    <w:p w14:paraId="5D481CAB" w14:textId="77777777" w:rsidR="00142CC1" w:rsidRPr="007E6FE7" w:rsidRDefault="00142CC1" w:rsidP="00C901BE">
      <w:pPr>
        <w:widowControl w:val="0"/>
        <w:tabs>
          <w:tab w:val="right" w:leader="underscore" w:pos="8787"/>
        </w:tabs>
        <w:ind w:firstLine="0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 xml:space="preserve">di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3280AEBA" w14:textId="77777777" w:rsidR="00142CC1" w:rsidRPr="007E6FE7" w:rsidRDefault="00142CC1" w:rsidP="00935A6D">
      <w:pPr>
        <w:widowControl w:val="0"/>
        <w:ind w:firstLine="0"/>
        <w:rPr>
          <w:rFonts w:ascii="Courier New" w:hAnsi="Courier New" w:cs="Courier New"/>
          <w:sz w:val="24"/>
        </w:rPr>
      </w:pPr>
    </w:p>
    <w:p w14:paraId="0DBBF0E9" w14:textId="77777777" w:rsidR="00051B13" w:rsidRPr="007E6FE7" w:rsidRDefault="00142CC1" w:rsidP="00C901BE">
      <w:pPr>
        <w:widowControl w:val="0"/>
        <w:tabs>
          <w:tab w:val="right" w:leader="underscore" w:pos="8787"/>
        </w:tabs>
        <w:ind w:firstLine="0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 xml:space="preserve">con sede </w:t>
      </w:r>
      <w:r w:rsidR="00051B13" w:rsidRPr="007E6FE7">
        <w:rPr>
          <w:rFonts w:ascii="Courier New" w:hAnsi="Courier New" w:cs="Courier New"/>
          <w:sz w:val="24"/>
        </w:rPr>
        <w:t xml:space="preserve">a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7E15DE3A" w14:textId="77777777" w:rsidR="00051B13" w:rsidRPr="007E6FE7" w:rsidRDefault="00051B13" w:rsidP="00935A6D">
      <w:pPr>
        <w:widowControl w:val="0"/>
        <w:ind w:firstLine="0"/>
        <w:rPr>
          <w:rFonts w:ascii="Courier New" w:hAnsi="Courier New" w:cs="Courier New"/>
          <w:sz w:val="24"/>
        </w:rPr>
      </w:pPr>
    </w:p>
    <w:p w14:paraId="27FB5121" w14:textId="77777777" w:rsidR="00142CC1" w:rsidRPr="007E6FE7" w:rsidRDefault="00051B13" w:rsidP="00C901BE">
      <w:pPr>
        <w:widowControl w:val="0"/>
        <w:tabs>
          <w:tab w:val="right" w:leader="underscore" w:pos="8787"/>
        </w:tabs>
        <w:ind w:firstLine="0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v</w:t>
      </w:r>
      <w:r w:rsidR="00142CC1" w:rsidRPr="007E6FE7">
        <w:rPr>
          <w:rFonts w:ascii="Courier New" w:hAnsi="Courier New" w:cs="Courier New"/>
          <w:sz w:val="24"/>
        </w:rPr>
        <w:t>ia</w:t>
      </w:r>
      <w:r w:rsidRPr="007E6FE7">
        <w:rPr>
          <w:rFonts w:ascii="Courier New" w:hAnsi="Courier New" w:cs="Courier New"/>
          <w:sz w:val="24"/>
        </w:rPr>
        <w:t xml:space="preserve">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6F6434C7" w14:textId="77777777" w:rsidR="00142CC1" w:rsidRPr="007E6FE7" w:rsidRDefault="00142CC1" w:rsidP="00935A6D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7249B5AB" w14:textId="77777777" w:rsidR="00142CC1" w:rsidRPr="007E6FE7" w:rsidRDefault="00142CC1" w:rsidP="00C901BE">
      <w:pPr>
        <w:widowControl w:val="0"/>
        <w:tabs>
          <w:tab w:val="right" w:leader="underscore" w:pos="8787"/>
        </w:tabs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 xml:space="preserve">tel.: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10CB593C" w14:textId="77777777" w:rsidR="00142CC1" w:rsidRPr="007E6FE7" w:rsidRDefault="00142CC1" w:rsidP="00935A6D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642B0CDD" w14:textId="77777777" w:rsidR="00142CC1" w:rsidRPr="007E6FE7" w:rsidRDefault="00142CC1" w:rsidP="00C901BE">
      <w:pPr>
        <w:widowControl w:val="0"/>
        <w:tabs>
          <w:tab w:val="right" w:leader="underscore" w:pos="8787"/>
        </w:tabs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 xml:space="preserve">e-mail: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629971B8" w14:textId="77777777" w:rsidR="00142CC1" w:rsidRPr="007E6FE7" w:rsidRDefault="00142CC1" w:rsidP="00935A6D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33AC8E37" w14:textId="77777777" w:rsidR="00142CC1" w:rsidRPr="007E6FE7" w:rsidRDefault="00142CC1" w:rsidP="00C901BE">
      <w:pPr>
        <w:widowControl w:val="0"/>
        <w:tabs>
          <w:tab w:val="right" w:leader="underscore" w:pos="8787"/>
        </w:tabs>
        <w:ind w:firstLine="0"/>
        <w:jc w:val="both"/>
        <w:rPr>
          <w:rFonts w:ascii="Courier New" w:hAnsi="Courier New" w:cs="Courier New"/>
          <w:sz w:val="24"/>
        </w:rPr>
      </w:pPr>
      <w:proofErr w:type="spellStart"/>
      <w:r w:rsidRPr="007E6FE7">
        <w:rPr>
          <w:rFonts w:ascii="Courier New" w:hAnsi="Courier New" w:cs="Courier New"/>
          <w:sz w:val="24"/>
        </w:rPr>
        <w:t>pec</w:t>
      </w:r>
      <w:proofErr w:type="spellEnd"/>
      <w:r w:rsidRPr="007E6FE7">
        <w:rPr>
          <w:rFonts w:ascii="Courier New" w:hAnsi="Courier New" w:cs="Courier New"/>
          <w:sz w:val="24"/>
        </w:rPr>
        <w:t xml:space="preserve">: </w:t>
      </w:r>
      <w:r w:rsidR="00C901BE" w:rsidRPr="007E6FE7">
        <w:rPr>
          <w:rFonts w:ascii="Courier New" w:hAnsi="Courier New" w:cs="Courier New"/>
          <w:sz w:val="24"/>
        </w:rPr>
        <w:tab/>
      </w:r>
    </w:p>
    <w:p w14:paraId="7DD89CCF" w14:textId="77777777" w:rsidR="00142CC1" w:rsidRPr="007E6FE7" w:rsidRDefault="00142CC1" w:rsidP="00935A6D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7A04A051" w14:textId="77777777" w:rsidR="00142CC1" w:rsidRPr="007E6FE7" w:rsidRDefault="00142CC1" w:rsidP="00142CC1">
      <w:pPr>
        <w:widowControl w:val="0"/>
        <w:jc w:val="center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chiede</w:t>
      </w:r>
    </w:p>
    <w:p w14:paraId="1E872BA7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42A2729F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la concessione del contributo regionale di cui all'art. 15, comma 2 lett. c), della L.R. 24/2003, per la realizzazione del progetto allegato.</w:t>
      </w:r>
    </w:p>
    <w:p w14:paraId="6D140624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343C7EC0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0FD76657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data _____________</w:t>
      </w:r>
    </w:p>
    <w:p w14:paraId="557DE23C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595CEE56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5D305193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21B669AB" w14:textId="77777777" w:rsidR="00142CC1" w:rsidRPr="007E6FE7" w:rsidRDefault="00142CC1" w:rsidP="00142CC1">
      <w:pPr>
        <w:widowControl w:val="0"/>
        <w:ind w:left="2124" w:firstLine="708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firma del legale rappresentante dell’Ente</w:t>
      </w:r>
    </w:p>
    <w:p w14:paraId="6E0082DC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24A9258A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0811DD1A" w14:textId="77777777" w:rsidR="00142CC1" w:rsidRPr="007E6FE7" w:rsidRDefault="00142CC1" w:rsidP="00142CC1">
      <w:pPr>
        <w:widowControl w:val="0"/>
        <w:ind w:left="2123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-----------------------------------------</w:t>
      </w:r>
    </w:p>
    <w:p w14:paraId="305BEA3D" w14:textId="77777777" w:rsidR="00142CC1" w:rsidRPr="007E6FE7" w:rsidRDefault="00142CC1" w:rsidP="00142CC1">
      <w:pPr>
        <w:pStyle w:val="Corpodeltesto31"/>
        <w:ind w:firstLine="0"/>
        <w:jc w:val="center"/>
        <w:rPr>
          <w:rFonts w:ascii="Courier New" w:hAnsi="Courier New" w:cs="Courier New"/>
        </w:rPr>
      </w:pPr>
      <w:r w:rsidRPr="007E6FE7">
        <w:rPr>
          <w:rFonts w:ascii="Courier New" w:hAnsi="Courier New" w:cs="Courier New"/>
        </w:rPr>
        <w:br w:type="page"/>
      </w:r>
    </w:p>
    <w:p w14:paraId="5135FE0D" w14:textId="77777777" w:rsidR="00142CC1" w:rsidRPr="007E6FE7" w:rsidRDefault="00142CC1" w:rsidP="00142CC1">
      <w:pPr>
        <w:pStyle w:val="Corpodeltesto31"/>
        <w:ind w:firstLine="0"/>
        <w:jc w:val="center"/>
        <w:rPr>
          <w:rFonts w:ascii="Courier New" w:hAnsi="Courier New" w:cs="Courier New"/>
        </w:rPr>
      </w:pPr>
      <w:r w:rsidRPr="007E6FE7">
        <w:rPr>
          <w:rFonts w:ascii="Courier New" w:hAnsi="Courier New" w:cs="Courier New"/>
        </w:rPr>
        <w:t>SCHEDA DI PROGETTO</w:t>
      </w:r>
    </w:p>
    <w:p w14:paraId="1F601509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4413CBB7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467B1654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7B146F1A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 xml:space="preserve">Ente Locale richiedente </w:t>
      </w:r>
    </w:p>
    <w:p w14:paraId="59F72970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79FD843A" w14:textId="77777777" w:rsidR="00142CC1" w:rsidRPr="007E6FE7" w:rsidRDefault="00142CC1" w:rsidP="00C901BE">
      <w:pPr>
        <w:widowControl w:val="0"/>
        <w:ind w:firstLine="0"/>
        <w:jc w:val="right"/>
        <w:rPr>
          <w:rFonts w:ascii="Courier New" w:hAnsi="Courier New" w:cs="Courier New"/>
          <w:sz w:val="24"/>
        </w:rPr>
      </w:pPr>
    </w:p>
    <w:p w14:paraId="0DC69D69" w14:textId="77777777" w:rsidR="00591BC6" w:rsidRPr="007E6FE7" w:rsidRDefault="00591BC6" w:rsidP="00C901BE">
      <w:pPr>
        <w:pStyle w:val="Titolo1"/>
        <w:widowControl w:val="0"/>
        <w:numPr>
          <w:ilvl w:val="2"/>
          <w:numId w:val="1"/>
        </w:numPr>
        <w:ind w:left="0" w:firstLine="0"/>
        <w:jc w:val="right"/>
        <w:rPr>
          <w:rFonts w:ascii="Courier New" w:hAnsi="Courier New" w:cs="Courier New"/>
          <w:sz w:val="24"/>
        </w:rPr>
      </w:pPr>
    </w:p>
    <w:p w14:paraId="17916DD5" w14:textId="77777777" w:rsidR="00142CC1" w:rsidRPr="007E6FE7" w:rsidRDefault="00142CC1" w:rsidP="00591BC6">
      <w:pPr>
        <w:pStyle w:val="Titolo1"/>
        <w:widowControl w:val="0"/>
        <w:numPr>
          <w:ilvl w:val="2"/>
          <w:numId w:val="1"/>
        </w:numPr>
        <w:ind w:left="0" w:firstLine="0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Denominazione del progetto</w:t>
      </w:r>
    </w:p>
    <w:p w14:paraId="412F500F" w14:textId="77777777" w:rsidR="00591BC6" w:rsidRPr="007E6FE7" w:rsidRDefault="00591BC6" w:rsidP="00591BC6">
      <w:pPr>
        <w:ind w:firstLine="0"/>
      </w:pPr>
    </w:p>
    <w:p w14:paraId="4F1F1475" w14:textId="77777777" w:rsidR="00591BC6" w:rsidRPr="007E6FE7" w:rsidRDefault="00C901BE" w:rsidP="00C901BE">
      <w:pPr>
        <w:tabs>
          <w:tab w:val="right" w:leader="underscore" w:pos="8787"/>
        </w:tabs>
        <w:spacing w:line="720" w:lineRule="auto"/>
        <w:ind w:firstLine="0"/>
      </w:pPr>
      <w:r w:rsidRPr="007E6FE7">
        <w:tab/>
      </w:r>
    </w:p>
    <w:p w14:paraId="7660B181" w14:textId="77777777" w:rsidR="00591BC6" w:rsidRPr="007E6FE7" w:rsidRDefault="00591BC6" w:rsidP="00C901BE">
      <w:pPr>
        <w:spacing w:line="720" w:lineRule="auto"/>
        <w:ind w:firstLine="0"/>
        <w:jc w:val="right"/>
      </w:pPr>
    </w:p>
    <w:p w14:paraId="76869C5E" w14:textId="77777777" w:rsidR="00142CC1" w:rsidRPr="007E6FE7" w:rsidRDefault="00142CC1" w:rsidP="00C901BE">
      <w:pPr>
        <w:widowControl w:val="0"/>
        <w:ind w:firstLine="0"/>
        <w:jc w:val="right"/>
        <w:rPr>
          <w:rFonts w:ascii="Courier New" w:hAnsi="Courier New" w:cs="Courier New"/>
          <w:sz w:val="24"/>
        </w:rPr>
      </w:pPr>
    </w:p>
    <w:p w14:paraId="2529C1C1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i/>
          <w:sz w:val="24"/>
        </w:rPr>
      </w:pPr>
      <w:r w:rsidRPr="007E6FE7">
        <w:rPr>
          <w:rFonts w:ascii="Courier New" w:hAnsi="Courier New" w:cs="Courier New"/>
          <w:sz w:val="24"/>
        </w:rPr>
        <w:t>Responsabile del progetto (</w:t>
      </w:r>
      <w:r w:rsidRPr="007E6FE7">
        <w:rPr>
          <w:rFonts w:ascii="Courier New" w:hAnsi="Courier New" w:cs="Courier New"/>
          <w:i/>
          <w:sz w:val="24"/>
        </w:rPr>
        <w:t>indicare il settore-ufficio, recapiti telefonici, e-mail)</w:t>
      </w:r>
    </w:p>
    <w:p w14:paraId="4DFAC97A" w14:textId="77777777" w:rsidR="00142CC1" w:rsidRPr="007E6FE7" w:rsidRDefault="00142CC1" w:rsidP="00591BC6">
      <w:pPr>
        <w:widowControl w:val="0"/>
        <w:ind w:firstLine="0"/>
        <w:jc w:val="both"/>
        <w:rPr>
          <w:rFonts w:ascii="Courier New" w:hAnsi="Courier New" w:cs="Courier New"/>
          <w:i/>
          <w:sz w:val="24"/>
        </w:rPr>
      </w:pPr>
    </w:p>
    <w:p w14:paraId="29102849" w14:textId="77777777" w:rsidR="00591BC6" w:rsidRPr="007E6FE7" w:rsidRDefault="00591BC6" w:rsidP="00591BC6">
      <w:pPr>
        <w:tabs>
          <w:tab w:val="right" w:leader="underscore" w:pos="8787"/>
        </w:tabs>
        <w:spacing w:line="720" w:lineRule="auto"/>
        <w:ind w:firstLine="0"/>
      </w:pPr>
      <w:r w:rsidRPr="007E6FE7">
        <w:tab/>
      </w:r>
    </w:p>
    <w:p w14:paraId="6BE63FA0" w14:textId="77777777" w:rsidR="00591BC6" w:rsidRPr="007E6FE7" w:rsidRDefault="00591BC6" w:rsidP="00591BC6">
      <w:pPr>
        <w:tabs>
          <w:tab w:val="right" w:leader="underscore" w:pos="8787"/>
        </w:tabs>
        <w:spacing w:line="720" w:lineRule="auto"/>
        <w:ind w:firstLine="0"/>
      </w:pPr>
      <w:r w:rsidRPr="007E6FE7">
        <w:tab/>
      </w:r>
    </w:p>
    <w:p w14:paraId="7B23C56C" w14:textId="77777777" w:rsidR="00591BC6" w:rsidRPr="007E6FE7" w:rsidRDefault="00591BC6" w:rsidP="00591BC6">
      <w:pPr>
        <w:tabs>
          <w:tab w:val="right" w:leader="underscore" w:pos="8787"/>
        </w:tabs>
        <w:spacing w:line="720" w:lineRule="auto"/>
        <w:ind w:firstLine="0"/>
      </w:pPr>
      <w:r w:rsidRPr="007E6FE7">
        <w:tab/>
      </w:r>
    </w:p>
    <w:p w14:paraId="2659BA72" w14:textId="77777777" w:rsidR="00591BC6" w:rsidRPr="007E6FE7" w:rsidRDefault="00591BC6" w:rsidP="00591BC6">
      <w:pPr>
        <w:tabs>
          <w:tab w:val="right" w:leader="underscore" w:pos="8787"/>
        </w:tabs>
        <w:spacing w:line="720" w:lineRule="auto"/>
        <w:ind w:firstLine="0"/>
      </w:pPr>
      <w:r w:rsidRPr="007E6FE7">
        <w:tab/>
      </w:r>
    </w:p>
    <w:p w14:paraId="5B5264C7" w14:textId="77777777" w:rsidR="00591BC6" w:rsidRPr="007E6FE7" w:rsidRDefault="00591BC6" w:rsidP="00591BC6">
      <w:pPr>
        <w:tabs>
          <w:tab w:val="right" w:leader="underscore" w:pos="8787"/>
        </w:tabs>
        <w:spacing w:line="720" w:lineRule="auto"/>
        <w:ind w:firstLine="0"/>
      </w:pPr>
      <w:r w:rsidRPr="007E6FE7">
        <w:tab/>
      </w:r>
    </w:p>
    <w:p w14:paraId="02F11D6F" w14:textId="77777777" w:rsidR="00142CC1" w:rsidRPr="007E6FE7" w:rsidRDefault="00142CC1" w:rsidP="00591BC6">
      <w:pPr>
        <w:widowControl w:val="0"/>
        <w:ind w:left="707"/>
        <w:jc w:val="center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b/>
          <w:sz w:val="24"/>
          <w:szCs w:val="24"/>
        </w:rPr>
        <w:t xml:space="preserve">Firma del Responsabile di progetto </w:t>
      </w:r>
    </w:p>
    <w:p w14:paraId="7702D774" w14:textId="77777777" w:rsidR="00142CC1" w:rsidRPr="007E6FE7" w:rsidRDefault="00142CC1" w:rsidP="00142CC1">
      <w:pPr>
        <w:widowControl w:val="0"/>
        <w:jc w:val="center"/>
        <w:rPr>
          <w:rFonts w:ascii="Courier New" w:hAnsi="Courier New" w:cs="Courier New"/>
          <w:sz w:val="24"/>
        </w:rPr>
      </w:pPr>
    </w:p>
    <w:p w14:paraId="43107CD2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6A91629F" w14:textId="77777777" w:rsidR="00142CC1" w:rsidRPr="007E6FE7" w:rsidRDefault="00142CC1" w:rsidP="00142CC1">
      <w:pPr>
        <w:widowControl w:val="0"/>
        <w:jc w:val="center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-----------------------------------------------</w:t>
      </w:r>
    </w:p>
    <w:p w14:paraId="668161E6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0C95A33A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63A3A669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br w:type="page"/>
      </w:r>
    </w:p>
    <w:p w14:paraId="1833E8C8" w14:textId="77777777" w:rsidR="00142CC1" w:rsidRPr="007E6FE7" w:rsidRDefault="00142CC1" w:rsidP="00142CC1">
      <w:pPr>
        <w:widowControl w:val="0"/>
        <w:jc w:val="center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b/>
          <w:sz w:val="24"/>
        </w:rPr>
        <w:t>DESCRIZIONE DEL PROGETTO</w:t>
      </w:r>
    </w:p>
    <w:p w14:paraId="1A7603F2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</w:p>
    <w:p w14:paraId="3C8212BC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b/>
          <w:bCs/>
          <w:sz w:val="24"/>
        </w:rPr>
        <w:t>1. Descrizione del progetto.</w:t>
      </w:r>
    </w:p>
    <w:p w14:paraId="65159C7F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42CC1" w:rsidRPr="007E6FE7" w14:paraId="61FF6B61" w14:textId="77777777" w:rsidTr="00591BC6">
        <w:trPr>
          <w:trHeight w:val="317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AB0D" w14:textId="77777777" w:rsidR="00142CC1" w:rsidRPr="007E6FE7" w:rsidRDefault="00142CC1" w:rsidP="00F9002D">
            <w:pPr>
              <w:widowControl w:val="0"/>
              <w:ind w:firstLine="0"/>
              <w:rPr>
                <w:rFonts w:ascii="Courier New" w:hAnsi="Courier New" w:cs="Courier New"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 xml:space="preserve">Sintesi progettuale </w:t>
            </w:r>
            <w:r w:rsidRPr="007E6FE7">
              <w:rPr>
                <w:rFonts w:ascii="Courier New" w:hAnsi="Courier New" w:cs="Courier New"/>
                <w:sz w:val="24"/>
              </w:rPr>
              <w:t>(massimo 1 facciata):</w:t>
            </w:r>
          </w:p>
          <w:p w14:paraId="6BABCF50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393D15BE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7777E03A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4CE218D7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18DFCF0B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5D1691CA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45E3E672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530C8B1D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2341C05D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2C7D67AF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b/>
                <w:sz w:val="24"/>
              </w:rPr>
            </w:pPr>
          </w:p>
        </w:tc>
      </w:tr>
      <w:tr w:rsidR="00142CC1" w:rsidRPr="007E6FE7" w14:paraId="0177F319" w14:textId="77777777" w:rsidTr="00F9002D">
        <w:trPr>
          <w:trHeight w:val="51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5B08" w14:textId="77777777" w:rsidR="00142CC1" w:rsidRPr="007E6FE7" w:rsidRDefault="00142CC1" w:rsidP="00F9002D">
            <w:pPr>
              <w:widowControl w:val="0"/>
              <w:ind w:firstLine="0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 xml:space="preserve">Azioni progettuali </w:t>
            </w:r>
            <w:r w:rsidRPr="007E6FE7">
              <w:rPr>
                <w:rFonts w:ascii="Courier New" w:hAnsi="Courier New" w:cs="Courier New"/>
                <w:bCs/>
                <w:sz w:val="24"/>
              </w:rPr>
              <w:t>(massimo 1 facciata):</w:t>
            </w:r>
          </w:p>
          <w:p w14:paraId="60FBFFDF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3E93F02B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4C717983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384F72E7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5AF7D95D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715AAFA1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3F10B471" w14:textId="77777777" w:rsidR="00142CC1" w:rsidRPr="007E6FE7" w:rsidRDefault="00142CC1" w:rsidP="00F9002D">
            <w:pPr>
              <w:widowControl w:val="0"/>
              <w:ind w:firstLine="0"/>
              <w:rPr>
                <w:rFonts w:ascii="Courier New" w:hAnsi="Courier New" w:cs="Courier New"/>
                <w:sz w:val="24"/>
              </w:rPr>
            </w:pPr>
          </w:p>
          <w:p w14:paraId="7EE71DC0" w14:textId="77777777" w:rsidR="00591BC6" w:rsidRPr="007E6FE7" w:rsidRDefault="00591BC6" w:rsidP="00F9002D">
            <w:pPr>
              <w:widowControl w:val="0"/>
              <w:ind w:firstLine="0"/>
              <w:rPr>
                <w:rFonts w:ascii="Courier New" w:hAnsi="Courier New" w:cs="Courier New"/>
                <w:sz w:val="24"/>
              </w:rPr>
            </w:pPr>
          </w:p>
          <w:p w14:paraId="036D52A1" w14:textId="77777777" w:rsidR="00142CC1" w:rsidRPr="007E6FE7" w:rsidRDefault="00142CC1" w:rsidP="00F9002D">
            <w:pPr>
              <w:widowControl w:val="0"/>
              <w:ind w:firstLine="224"/>
              <w:rPr>
                <w:rFonts w:ascii="Courier New" w:hAnsi="Courier New" w:cs="Courier New"/>
                <w:sz w:val="24"/>
              </w:rPr>
            </w:pPr>
          </w:p>
          <w:p w14:paraId="140791FA" w14:textId="77777777" w:rsidR="00142CC1" w:rsidRPr="007E6FE7" w:rsidRDefault="00142CC1" w:rsidP="00F9002D">
            <w:pPr>
              <w:widowControl w:val="0"/>
              <w:ind w:firstLine="0"/>
              <w:jc w:val="both"/>
            </w:pPr>
          </w:p>
        </w:tc>
      </w:tr>
    </w:tbl>
    <w:p w14:paraId="71B5C04C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b/>
          <w:bCs/>
          <w:sz w:val="24"/>
        </w:rPr>
      </w:pPr>
      <w:r w:rsidRPr="007E6FE7">
        <w:rPr>
          <w:rFonts w:ascii="Courier New" w:hAnsi="Courier New" w:cs="Courier New"/>
          <w:sz w:val="24"/>
        </w:rPr>
        <w:br w:type="page"/>
      </w:r>
      <w:r w:rsidR="002C08CE" w:rsidRPr="007E6FE7">
        <w:rPr>
          <w:rFonts w:ascii="Courier New" w:hAnsi="Courier New" w:cs="Courier New"/>
          <w:sz w:val="24"/>
        </w:rPr>
        <w:lastRenderedPageBreak/>
        <w:t>2</w:t>
      </w:r>
      <w:r w:rsidRPr="007E6FE7">
        <w:rPr>
          <w:rFonts w:ascii="Courier New" w:hAnsi="Courier New" w:cs="Courier New"/>
          <w:b/>
          <w:bCs/>
          <w:sz w:val="24"/>
        </w:rPr>
        <w:t>. Articolazione delle attività previste dal progetto</w:t>
      </w:r>
    </w:p>
    <w:p w14:paraId="649F28FB" w14:textId="77777777" w:rsidR="00142CC1" w:rsidRPr="007E6FE7" w:rsidRDefault="00142CC1" w:rsidP="00142CC1">
      <w:pPr>
        <w:widowControl w:val="0"/>
        <w:ind w:left="20" w:firstLine="0"/>
        <w:jc w:val="both"/>
        <w:rPr>
          <w:rFonts w:ascii="Courier New" w:hAnsi="Courier New" w:cs="Courier New"/>
          <w:b/>
          <w:sz w:val="24"/>
        </w:rPr>
      </w:pPr>
    </w:p>
    <w:p w14:paraId="48F416D9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b/>
          <w:sz w:val="24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</w:tblGrid>
      <w:tr w:rsidR="00142CC1" w:rsidRPr="007E6FE7" w14:paraId="1FA0BFD1" w14:textId="77777777" w:rsidTr="00C773D0">
        <w:trPr>
          <w:trHeight w:val="510"/>
          <w:jc w:val="center"/>
        </w:trPr>
        <w:tc>
          <w:tcPr>
            <w:tcW w:w="8936" w:type="dxa"/>
            <w:vAlign w:val="center"/>
          </w:tcPr>
          <w:p w14:paraId="571D71BA" w14:textId="77777777" w:rsidR="00142CC1" w:rsidRPr="007E6FE7" w:rsidRDefault="00142CC1" w:rsidP="00F9002D">
            <w:pPr>
              <w:widowControl w:val="0"/>
              <w:ind w:firstLine="0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Intervento/Attività</w:t>
            </w:r>
          </w:p>
        </w:tc>
      </w:tr>
      <w:tr w:rsidR="00142CC1" w:rsidRPr="007E6FE7" w14:paraId="0AAE73F1" w14:textId="77777777" w:rsidTr="00C773D0">
        <w:trPr>
          <w:trHeight w:val="510"/>
          <w:jc w:val="center"/>
        </w:trPr>
        <w:tc>
          <w:tcPr>
            <w:tcW w:w="8936" w:type="dxa"/>
          </w:tcPr>
          <w:p w14:paraId="74EB8732" w14:textId="77777777" w:rsidR="00142CC1" w:rsidRPr="007E6FE7" w:rsidRDefault="00142CC1" w:rsidP="00F9002D">
            <w:pPr>
              <w:widowControl w:val="0"/>
              <w:snapToGrid w:val="0"/>
              <w:jc w:val="both"/>
              <w:rPr>
                <w:rFonts w:ascii="Courier New" w:hAnsi="Courier New" w:cs="Courier New"/>
                <w:b/>
                <w:sz w:val="24"/>
              </w:rPr>
            </w:pPr>
          </w:p>
        </w:tc>
      </w:tr>
      <w:tr w:rsidR="00142CC1" w:rsidRPr="007E6FE7" w14:paraId="34C360D2" w14:textId="77777777" w:rsidTr="00C773D0">
        <w:trPr>
          <w:trHeight w:val="510"/>
          <w:jc w:val="center"/>
        </w:trPr>
        <w:tc>
          <w:tcPr>
            <w:tcW w:w="8936" w:type="dxa"/>
          </w:tcPr>
          <w:p w14:paraId="61A291E1" w14:textId="77777777" w:rsidR="00142CC1" w:rsidRPr="007E6FE7" w:rsidRDefault="00142CC1" w:rsidP="00F9002D">
            <w:pPr>
              <w:widowControl w:val="0"/>
              <w:snapToGrid w:val="0"/>
              <w:jc w:val="both"/>
              <w:rPr>
                <w:rFonts w:ascii="Courier New" w:hAnsi="Courier New" w:cs="Courier New"/>
                <w:sz w:val="24"/>
              </w:rPr>
            </w:pPr>
          </w:p>
        </w:tc>
      </w:tr>
      <w:tr w:rsidR="00142CC1" w:rsidRPr="007E6FE7" w14:paraId="5872FB1C" w14:textId="77777777" w:rsidTr="00C773D0">
        <w:trPr>
          <w:trHeight w:val="510"/>
          <w:jc w:val="center"/>
        </w:trPr>
        <w:tc>
          <w:tcPr>
            <w:tcW w:w="8936" w:type="dxa"/>
          </w:tcPr>
          <w:p w14:paraId="46662A56" w14:textId="77777777" w:rsidR="00142CC1" w:rsidRPr="007E6FE7" w:rsidRDefault="00142CC1" w:rsidP="00F9002D">
            <w:pPr>
              <w:widowControl w:val="0"/>
              <w:snapToGrid w:val="0"/>
              <w:jc w:val="both"/>
              <w:rPr>
                <w:rFonts w:ascii="Courier New" w:hAnsi="Courier New" w:cs="Courier New"/>
                <w:sz w:val="24"/>
              </w:rPr>
            </w:pPr>
          </w:p>
        </w:tc>
      </w:tr>
      <w:tr w:rsidR="00142CC1" w:rsidRPr="007E6FE7" w14:paraId="13886929" w14:textId="77777777" w:rsidTr="00C773D0">
        <w:trPr>
          <w:trHeight w:val="510"/>
          <w:jc w:val="center"/>
        </w:trPr>
        <w:tc>
          <w:tcPr>
            <w:tcW w:w="8936" w:type="dxa"/>
          </w:tcPr>
          <w:p w14:paraId="4E184128" w14:textId="77777777" w:rsidR="00142CC1" w:rsidRPr="007E6FE7" w:rsidRDefault="00142CC1" w:rsidP="00F9002D">
            <w:pPr>
              <w:widowControl w:val="0"/>
              <w:snapToGrid w:val="0"/>
              <w:jc w:val="both"/>
              <w:rPr>
                <w:rFonts w:ascii="Courier New" w:hAnsi="Courier New" w:cs="Courier New"/>
                <w:sz w:val="24"/>
              </w:rPr>
            </w:pPr>
          </w:p>
        </w:tc>
      </w:tr>
      <w:tr w:rsidR="00142CC1" w:rsidRPr="007E6FE7" w14:paraId="20AB6B4A" w14:textId="77777777" w:rsidTr="00C773D0">
        <w:trPr>
          <w:trHeight w:val="510"/>
          <w:jc w:val="center"/>
        </w:trPr>
        <w:tc>
          <w:tcPr>
            <w:tcW w:w="8936" w:type="dxa"/>
          </w:tcPr>
          <w:p w14:paraId="73370443" w14:textId="77777777" w:rsidR="00142CC1" w:rsidRPr="007E6FE7" w:rsidRDefault="00142CC1" w:rsidP="00F9002D">
            <w:pPr>
              <w:widowControl w:val="0"/>
              <w:snapToGrid w:val="0"/>
              <w:jc w:val="both"/>
              <w:rPr>
                <w:rFonts w:ascii="Courier New" w:hAnsi="Courier New" w:cs="Courier New"/>
                <w:sz w:val="24"/>
              </w:rPr>
            </w:pPr>
          </w:p>
        </w:tc>
      </w:tr>
    </w:tbl>
    <w:p w14:paraId="6B3FAD8D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04F1F8DB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51E49C22" w14:textId="77777777" w:rsidR="00142CC1" w:rsidRPr="007E6FE7" w:rsidRDefault="002C08CE" w:rsidP="00142CC1">
      <w:pPr>
        <w:widowControl w:val="0"/>
        <w:ind w:firstLine="0"/>
        <w:jc w:val="both"/>
        <w:rPr>
          <w:rFonts w:ascii="Courier New" w:hAnsi="Courier New" w:cs="Courier New"/>
          <w:b/>
          <w:bCs/>
          <w:sz w:val="24"/>
        </w:rPr>
      </w:pPr>
      <w:r w:rsidRPr="007E6FE7">
        <w:rPr>
          <w:rFonts w:ascii="Courier New" w:hAnsi="Courier New" w:cs="Courier New"/>
          <w:b/>
          <w:bCs/>
          <w:sz w:val="24"/>
        </w:rPr>
        <w:t>3</w:t>
      </w:r>
      <w:r w:rsidR="00142CC1" w:rsidRPr="007E6FE7">
        <w:rPr>
          <w:rFonts w:ascii="Courier New" w:hAnsi="Courier New" w:cs="Courier New"/>
          <w:b/>
          <w:bCs/>
          <w:sz w:val="24"/>
        </w:rPr>
        <w:t xml:space="preserve">. Elencazione spese per realizzare gli interventi/attività di cui al punto </w:t>
      </w:r>
      <w:r w:rsidRPr="007E6FE7">
        <w:rPr>
          <w:rFonts w:ascii="Courier New" w:hAnsi="Courier New" w:cs="Courier New"/>
          <w:b/>
          <w:bCs/>
          <w:sz w:val="24"/>
        </w:rPr>
        <w:t>2</w:t>
      </w:r>
      <w:r w:rsidR="00142CC1" w:rsidRPr="007E6FE7">
        <w:rPr>
          <w:rFonts w:ascii="Courier New" w:hAnsi="Courier New" w:cs="Courier New"/>
          <w:b/>
          <w:bCs/>
          <w:sz w:val="24"/>
        </w:rPr>
        <w:t>).</w:t>
      </w:r>
    </w:p>
    <w:p w14:paraId="4A46B57E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Indicare, per categorie, delle voci di spesa suddivise tra spese correnti e spese di investimento.</w:t>
      </w:r>
    </w:p>
    <w:p w14:paraId="15AD8741" w14:textId="77777777" w:rsidR="00142CC1" w:rsidRPr="007E6FE7" w:rsidRDefault="00142CC1" w:rsidP="00142CC1">
      <w:pPr>
        <w:pStyle w:val="Corpotesto"/>
        <w:ind w:left="709"/>
        <w:rPr>
          <w:rFonts w:ascii="Courier New" w:hAnsi="Courier New" w:cs="Courier New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142CC1" w:rsidRPr="007E6FE7" w14:paraId="6771AC45" w14:textId="77777777" w:rsidTr="00F9002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A9258" w14:textId="77777777" w:rsidR="00142CC1" w:rsidRPr="007E6FE7" w:rsidRDefault="00142CC1" w:rsidP="00F9002D">
            <w:pPr>
              <w:widowControl w:val="0"/>
              <w:ind w:firstLine="0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DESCRIZIONE SPESE CORRENTI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99F" w14:textId="77777777" w:rsidR="00142CC1" w:rsidRPr="007E6FE7" w:rsidRDefault="00142CC1" w:rsidP="00F9002D">
            <w:pPr>
              <w:widowControl w:val="0"/>
              <w:ind w:firstLine="69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IMPORTI</w:t>
            </w:r>
          </w:p>
          <w:p w14:paraId="31A6CF76" w14:textId="77777777" w:rsidR="00142CC1" w:rsidRPr="007E6FE7" w:rsidRDefault="00142CC1" w:rsidP="00F9002D">
            <w:pPr>
              <w:widowControl w:val="0"/>
              <w:ind w:firstLine="69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(IVA compresa)</w:t>
            </w:r>
          </w:p>
        </w:tc>
      </w:tr>
      <w:tr w:rsidR="00142CC1" w:rsidRPr="007E6FE7" w14:paraId="40D1C45E" w14:textId="77777777" w:rsidTr="00F9002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BB12" w14:textId="77777777" w:rsidR="00142CC1" w:rsidRPr="007E6FE7" w:rsidRDefault="00142CC1" w:rsidP="00F9002D">
            <w:pPr>
              <w:widowControl w:val="0"/>
              <w:ind w:firstLine="0"/>
              <w:jc w:val="both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982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64C7CD1A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A671274" w14:textId="77777777" w:rsidR="00142CC1" w:rsidRPr="007E6FE7" w:rsidRDefault="00142CC1" w:rsidP="00F9002D">
            <w:pPr>
              <w:widowControl w:val="0"/>
              <w:snapToGrid w:val="0"/>
              <w:jc w:val="right"/>
              <w:rPr>
                <w:rFonts w:ascii="Courier New" w:hAnsi="Courier New" w:cs="Courier New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D0D7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71095402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6014482B" w14:textId="77777777" w:rsidR="00142CC1" w:rsidRPr="007E6FE7" w:rsidRDefault="00142CC1" w:rsidP="00F9002D">
            <w:pPr>
              <w:widowControl w:val="0"/>
              <w:snapToGrid w:val="0"/>
              <w:jc w:val="right"/>
              <w:rPr>
                <w:rFonts w:ascii="Courier New" w:hAnsi="Courier New" w:cs="Courier New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EC7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68B714C0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0DE8C804" w14:textId="77777777" w:rsidR="00142CC1" w:rsidRPr="007E6FE7" w:rsidRDefault="00142CC1" w:rsidP="00F9002D">
            <w:pPr>
              <w:widowControl w:val="0"/>
              <w:snapToGrid w:val="0"/>
              <w:jc w:val="right"/>
              <w:rPr>
                <w:rFonts w:ascii="Courier New" w:hAnsi="Courier New" w:cs="Courier New"/>
                <w:b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FB86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7F8F0F78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2A3F81E" w14:textId="77777777" w:rsidR="00142CC1" w:rsidRPr="007E6FE7" w:rsidRDefault="00142CC1" w:rsidP="00F9002D">
            <w:pPr>
              <w:widowControl w:val="0"/>
              <w:jc w:val="right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TOTALE SPESE CORRENTI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8617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b/>
                <w:sz w:val="24"/>
              </w:rPr>
              <w:t xml:space="preserve">€ </w:t>
            </w:r>
            <w:r w:rsidRPr="007E6FE7">
              <w:rPr>
                <w:rFonts w:ascii="Courier New" w:hAnsi="Courier New" w:cs="Courier New"/>
                <w:sz w:val="24"/>
              </w:rPr>
              <w:t>…</w:t>
            </w:r>
          </w:p>
        </w:tc>
      </w:tr>
    </w:tbl>
    <w:p w14:paraId="2E517D2F" w14:textId="77777777" w:rsidR="00142CC1" w:rsidRPr="007E6FE7" w:rsidRDefault="00142CC1" w:rsidP="00142CC1">
      <w:pPr>
        <w:pStyle w:val="Corpotesto"/>
        <w:ind w:left="709"/>
        <w:rPr>
          <w:rFonts w:ascii="Courier New" w:hAnsi="Courier New" w:cs="Courier New"/>
        </w:rPr>
      </w:pPr>
    </w:p>
    <w:p w14:paraId="073C4108" w14:textId="77777777" w:rsidR="00142CC1" w:rsidRPr="007E6FE7" w:rsidRDefault="00142CC1" w:rsidP="00142CC1">
      <w:pPr>
        <w:pStyle w:val="Corpotesto"/>
        <w:ind w:left="709"/>
        <w:rPr>
          <w:rFonts w:ascii="Courier New" w:hAnsi="Courier New" w:cs="Courier New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142CC1" w:rsidRPr="007E6FE7" w14:paraId="7A185D44" w14:textId="77777777" w:rsidTr="001D0F55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771ED" w14:textId="77777777" w:rsidR="00142CC1" w:rsidRPr="007E6FE7" w:rsidRDefault="00142CC1" w:rsidP="00F9002D">
            <w:pPr>
              <w:widowControl w:val="0"/>
              <w:ind w:firstLine="0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DESCRIZIONE SPESE INVESTIMENTO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5669" w14:textId="77777777" w:rsidR="00142CC1" w:rsidRPr="007E6FE7" w:rsidRDefault="00142CC1" w:rsidP="00F9002D">
            <w:pPr>
              <w:widowControl w:val="0"/>
              <w:ind w:firstLine="0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 xml:space="preserve">IMPORTI </w:t>
            </w:r>
          </w:p>
          <w:p w14:paraId="0FD1AE4C" w14:textId="77777777" w:rsidR="00142CC1" w:rsidRPr="007E6FE7" w:rsidRDefault="00142CC1" w:rsidP="00F9002D">
            <w:pPr>
              <w:widowControl w:val="0"/>
              <w:ind w:firstLine="0"/>
              <w:jc w:val="center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(IVA compresa)</w:t>
            </w:r>
          </w:p>
        </w:tc>
      </w:tr>
      <w:tr w:rsidR="00142CC1" w:rsidRPr="007E6FE7" w14:paraId="0E6B5892" w14:textId="77777777" w:rsidTr="00F9002D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EFABC" w14:textId="77777777" w:rsidR="00142CC1" w:rsidRPr="007E6FE7" w:rsidRDefault="00142CC1" w:rsidP="00F9002D">
            <w:pPr>
              <w:widowControl w:val="0"/>
              <w:ind w:firstLine="0"/>
              <w:jc w:val="both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A9AF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52063F7E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731A325" w14:textId="77777777" w:rsidR="00142CC1" w:rsidRPr="007E6FE7" w:rsidRDefault="00142CC1" w:rsidP="00F9002D">
            <w:pPr>
              <w:widowControl w:val="0"/>
              <w:snapToGrid w:val="0"/>
              <w:jc w:val="righ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8E91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17C6E8F5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54BEB76A" w14:textId="77777777" w:rsidR="00142CC1" w:rsidRPr="007E6FE7" w:rsidRDefault="00142CC1" w:rsidP="00F9002D">
            <w:pPr>
              <w:widowControl w:val="0"/>
              <w:snapToGrid w:val="0"/>
              <w:jc w:val="righ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3E7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163E9A63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44E3AFC8" w14:textId="77777777" w:rsidR="00142CC1" w:rsidRPr="007E6FE7" w:rsidRDefault="00142CC1" w:rsidP="00F9002D">
            <w:pPr>
              <w:widowControl w:val="0"/>
              <w:snapToGrid w:val="0"/>
              <w:jc w:val="righ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6F02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sz w:val="24"/>
              </w:rPr>
              <w:t>€ …</w:t>
            </w:r>
          </w:p>
        </w:tc>
      </w:tr>
      <w:tr w:rsidR="00142CC1" w:rsidRPr="007E6FE7" w14:paraId="25B98623" w14:textId="77777777" w:rsidTr="00F9002D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14:paraId="7AB588C6" w14:textId="77777777" w:rsidR="00142CC1" w:rsidRPr="007E6FE7" w:rsidRDefault="00142CC1" w:rsidP="00F9002D">
            <w:pPr>
              <w:widowControl w:val="0"/>
              <w:jc w:val="right"/>
              <w:rPr>
                <w:rFonts w:ascii="Courier New" w:hAnsi="Courier New" w:cs="Courier New"/>
                <w:b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TOTALE SPESE INVESTIMENTO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18B4" w14:textId="77777777" w:rsidR="00142CC1" w:rsidRPr="007E6FE7" w:rsidRDefault="00142CC1" w:rsidP="00C53ACF">
            <w:pPr>
              <w:widowControl w:val="0"/>
            </w:pPr>
            <w:r w:rsidRPr="007E6FE7">
              <w:rPr>
                <w:rFonts w:ascii="Courier New" w:hAnsi="Courier New" w:cs="Courier New"/>
                <w:b/>
                <w:sz w:val="24"/>
              </w:rPr>
              <w:t xml:space="preserve">€ </w:t>
            </w:r>
            <w:r w:rsidRPr="007E6FE7">
              <w:rPr>
                <w:rFonts w:ascii="Courier New" w:hAnsi="Courier New" w:cs="Courier New"/>
                <w:sz w:val="24"/>
              </w:rPr>
              <w:t>…</w:t>
            </w:r>
          </w:p>
        </w:tc>
      </w:tr>
    </w:tbl>
    <w:p w14:paraId="595BB0E6" w14:textId="77777777" w:rsidR="00142CC1" w:rsidRPr="007E6FE7" w:rsidRDefault="00142CC1" w:rsidP="00142CC1">
      <w:pPr>
        <w:pStyle w:val="Corpotesto"/>
        <w:ind w:left="709"/>
        <w:rPr>
          <w:rFonts w:ascii="Courier New" w:hAnsi="Courier New" w:cs="Courier New"/>
        </w:rPr>
      </w:pPr>
    </w:p>
    <w:p w14:paraId="2D9E4CA2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2CEEBDF7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5DFA81C6" w14:textId="77777777" w:rsidR="002A6C63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  <w:r w:rsidRPr="007E6FE7">
        <w:rPr>
          <w:rFonts w:ascii="Courier New" w:hAnsi="Courier New" w:cs="Courier New"/>
          <w:b/>
          <w:bCs/>
        </w:rPr>
        <w:t>4. Il richiedente realizzerà un video di disseminazione/promozione del progetto?</w:t>
      </w:r>
    </w:p>
    <w:p w14:paraId="6E5168FC" w14:textId="77777777" w:rsidR="002A6C63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</w:p>
    <w:p w14:paraId="44358681" w14:textId="77777777" w:rsidR="002A6C63" w:rsidRPr="007E6FE7" w:rsidRDefault="00170563" w:rsidP="002A6C63">
      <w:pPr>
        <w:widowControl w:val="0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</w:r>
      <w:r>
        <w:rPr>
          <w:rFonts w:ascii="Courier New" w:hAnsi="Courier New" w:cs="Courier New"/>
          <w:sz w:val="24"/>
        </w:rPr>
        <w:pict w14:anchorId="528A1569">
          <v:rect id="_x0000_s2053" style="width:17.35pt;height:13.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2A6C63" w:rsidRPr="007E6FE7">
        <w:rPr>
          <w:rFonts w:ascii="Courier New" w:hAnsi="Courier New" w:cs="Courier New"/>
          <w:sz w:val="24"/>
        </w:rPr>
        <w:t xml:space="preserve"> Sì</w:t>
      </w:r>
      <w:r w:rsidR="002A6C63" w:rsidRPr="007E6FE7">
        <w:rPr>
          <w:rFonts w:ascii="Courier New" w:hAnsi="Courier New" w:cs="Courier New"/>
          <w:sz w:val="24"/>
        </w:rPr>
        <w:tab/>
      </w:r>
      <w:r w:rsidR="002A6C63" w:rsidRPr="007E6FE7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</w:r>
      <w:r>
        <w:rPr>
          <w:rFonts w:ascii="Courier New" w:hAnsi="Courier New" w:cs="Courier New"/>
          <w:sz w:val="24"/>
        </w:rPr>
        <w:pict w14:anchorId="16644F40">
          <v:rect id="_x0000_s2052" style="width:17.35pt;height:13.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2A6C63" w:rsidRPr="007E6FE7">
        <w:rPr>
          <w:rFonts w:ascii="Courier New" w:hAnsi="Courier New" w:cs="Courier New"/>
          <w:sz w:val="24"/>
        </w:rPr>
        <w:t xml:space="preserve"> No</w:t>
      </w:r>
    </w:p>
    <w:p w14:paraId="5475DF8C" w14:textId="77777777" w:rsidR="002A6C63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</w:p>
    <w:p w14:paraId="490DF226" w14:textId="77777777" w:rsidR="002A6C63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</w:p>
    <w:p w14:paraId="370F720C" w14:textId="77777777" w:rsidR="002A6C63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</w:p>
    <w:p w14:paraId="669712D2" w14:textId="77777777" w:rsidR="002A6C63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</w:p>
    <w:p w14:paraId="4CB9E1AC" w14:textId="77777777" w:rsidR="00142CC1" w:rsidRPr="007E6FE7" w:rsidRDefault="002A6C63" w:rsidP="00142CC1">
      <w:pPr>
        <w:pStyle w:val="Corpodeltesto21"/>
        <w:ind w:firstLine="0"/>
        <w:jc w:val="both"/>
        <w:rPr>
          <w:rFonts w:ascii="Courier New" w:hAnsi="Courier New" w:cs="Courier New"/>
          <w:b/>
          <w:bCs/>
        </w:rPr>
      </w:pPr>
      <w:r w:rsidRPr="007E6FE7">
        <w:rPr>
          <w:rFonts w:ascii="Courier New" w:hAnsi="Courier New" w:cs="Courier New"/>
          <w:b/>
          <w:bCs/>
        </w:rPr>
        <w:lastRenderedPageBreak/>
        <w:t>5</w:t>
      </w:r>
      <w:r w:rsidR="00142CC1" w:rsidRPr="007E6FE7">
        <w:rPr>
          <w:rFonts w:ascii="Courier New" w:hAnsi="Courier New" w:cs="Courier New"/>
          <w:b/>
          <w:bCs/>
        </w:rPr>
        <w:t>. Il richiedente fruisce di altri contributi accordati dalla Regione o da altre Amministrazioni pubbliche per le attività previste dal progetto?</w:t>
      </w:r>
    </w:p>
    <w:p w14:paraId="12136618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0D405BB2" w14:textId="77777777" w:rsidR="00142CC1" w:rsidRPr="007E6FE7" w:rsidRDefault="00170563" w:rsidP="00142CC1">
      <w:pPr>
        <w:widowControl w:val="0"/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</w:r>
      <w:r>
        <w:rPr>
          <w:rFonts w:ascii="Courier New" w:hAnsi="Courier New" w:cs="Courier New"/>
          <w:sz w:val="24"/>
        </w:rPr>
        <w:pict w14:anchorId="2141164E">
          <v:rect id="_x0000_s2051" style="width:17.35pt;height:13.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42CC1" w:rsidRPr="007E6FE7">
        <w:rPr>
          <w:rFonts w:ascii="Courier New" w:hAnsi="Courier New" w:cs="Courier New"/>
          <w:sz w:val="24"/>
        </w:rPr>
        <w:t xml:space="preserve"> Sì</w:t>
      </w:r>
      <w:r w:rsidR="00142CC1" w:rsidRPr="007E6FE7">
        <w:rPr>
          <w:rFonts w:ascii="Courier New" w:hAnsi="Courier New" w:cs="Courier New"/>
          <w:sz w:val="24"/>
        </w:rPr>
        <w:tab/>
      </w:r>
      <w:r w:rsidR="00142CC1" w:rsidRPr="007E6FE7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</w:r>
      <w:r>
        <w:rPr>
          <w:rFonts w:ascii="Courier New" w:hAnsi="Courier New" w:cs="Courier New"/>
          <w:sz w:val="24"/>
        </w:rPr>
        <w:pict w14:anchorId="59016FD2">
          <v:rect id="_x0000_s2050" style="width:17.35pt;height:13.5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42CC1" w:rsidRPr="007E6FE7">
        <w:rPr>
          <w:rFonts w:ascii="Courier New" w:hAnsi="Courier New" w:cs="Courier New"/>
          <w:sz w:val="24"/>
        </w:rPr>
        <w:t xml:space="preserve"> No</w:t>
      </w:r>
    </w:p>
    <w:p w14:paraId="790A7F3F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22C08DF2" w14:textId="77777777" w:rsidR="00142CC1" w:rsidRPr="007E6FE7" w:rsidRDefault="00142CC1" w:rsidP="00142CC1">
      <w:pPr>
        <w:widowControl w:val="0"/>
        <w:ind w:firstLine="0"/>
        <w:jc w:val="both"/>
        <w:rPr>
          <w:rFonts w:ascii="Courier New" w:hAnsi="Courier New" w:cs="Courier New"/>
          <w:sz w:val="24"/>
        </w:rPr>
      </w:pPr>
      <w:r w:rsidRPr="007E6FE7">
        <w:rPr>
          <w:rFonts w:ascii="Courier New" w:hAnsi="Courier New" w:cs="Courier New"/>
          <w:sz w:val="24"/>
        </w:rPr>
        <w:t>Se sì, indicare il concedente, l'ammontare del contributo (anche in percentuale) e le attività finanziate attraverso quel contributo:</w:t>
      </w:r>
    </w:p>
    <w:p w14:paraId="501252B5" w14:textId="77777777" w:rsidR="00142CC1" w:rsidRPr="007E6FE7" w:rsidRDefault="00142CC1" w:rsidP="00142CC1">
      <w:pPr>
        <w:widowControl w:val="0"/>
        <w:jc w:val="both"/>
        <w:rPr>
          <w:rFonts w:ascii="Courier New" w:hAnsi="Courier New" w:cs="Courier New"/>
          <w:sz w:val="24"/>
        </w:rPr>
      </w:pPr>
    </w:p>
    <w:p w14:paraId="69FBC2C4" w14:textId="77777777" w:rsidR="00142CC1" w:rsidRPr="007E6FE7" w:rsidRDefault="00142CC1" w:rsidP="00142CC1">
      <w:pPr>
        <w:widowControl w:val="0"/>
        <w:ind w:left="93" w:hanging="26"/>
        <w:rPr>
          <w:rFonts w:ascii="Courier New" w:hAnsi="Courier New" w:cs="Courier New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8"/>
      </w:tblGrid>
      <w:tr w:rsidR="00142CC1" w:rsidRPr="007E6FE7" w14:paraId="4AE75B7D" w14:textId="77777777" w:rsidTr="00F9002D">
        <w:trPr>
          <w:trHeight w:val="660"/>
        </w:trPr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14F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b/>
                <w:bCs/>
                <w:sz w:val="24"/>
              </w:rPr>
            </w:pPr>
            <w:r w:rsidRPr="007E6FE7">
              <w:rPr>
                <w:rFonts w:ascii="Courier New" w:hAnsi="Courier New" w:cs="Courier New"/>
                <w:b/>
                <w:bCs/>
                <w:sz w:val="24"/>
              </w:rPr>
              <w:t>Concedente:</w:t>
            </w:r>
          </w:p>
          <w:p w14:paraId="1549CA6C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</w:p>
        </w:tc>
      </w:tr>
      <w:tr w:rsidR="00142CC1" w:rsidRPr="007E6FE7" w14:paraId="0F0100CD" w14:textId="77777777" w:rsidTr="00F9002D">
        <w:trPr>
          <w:trHeight w:val="675"/>
        </w:trPr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47A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Ammontare del contributo</w:t>
            </w:r>
            <w:r w:rsidRPr="007E6FE7">
              <w:rPr>
                <w:rFonts w:ascii="Courier New" w:hAnsi="Courier New" w:cs="Courier New"/>
                <w:sz w:val="24"/>
              </w:rPr>
              <w:t>:</w:t>
            </w:r>
          </w:p>
          <w:p w14:paraId="288B9C89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</w:p>
        </w:tc>
      </w:tr>
      <w:tr w:rsidR="00142CC1" w:rsidRPr="007E6FE7" w14:paraId="476ECCF9" w14:textId="77777777" w:rsidTr="00F9002D">
        <w:trPr>
          <w:trHeight w:val="765"/>
        </w:trPr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176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Attività finanziate attraverso il contributo</w:t>
            </w:r>
            <w:r w:rsidRPr="007E6FE7">
              <w:rPr>
                <w:rFonts w:ascii="Courier New" w:hAnsi="Courier New" w:cs="Courier New"/>
                <w:sz w:val="24"/>
              </w:rPr>
              <w:t>:</w:t>
            </w:r>
          </w:p>
          <w:p w14:paraId="6F0FAD0D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</w:p>
        </w:tc>
      </w:tr>
      <w:tr w:rsidR="00142CC1" w:rsidRPr="007E6FE7" w14:paraId="17722BF6" w14:textId="77777777" w:rsidTr="00F9002D">
        <w:trPr>
          <w:trHeight w:val="675"/>
        </w:trPr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530A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  <w:r w:rsidRPr="007E6FE7">
              <w:rPr>
                <w:rFonts w:ascii="Courier New" w:hAnsi="Courier New" w:cs="Courier New"/>
                <w:b/>
                <w:sz w:val="24"/>
              </w:rPr>
              <w:t>Eventuali note</w:t>
            </w:r>
            <w:r w:rsidRPr="007E6FE7">
              <w:rPr>
                <w:rFonts w:ascii="Courier New" w:hAnsi="Courier New" w:cs="Courier New"/>
                <w:sz w:val="24"/>
              </w:rPr>
              <w:t>:</w:t>
            </w:r>
          </w:p>
          <w:p w14:paraId="07104D4D" w14:textId="77777777" w:rsidR="00142CC1" w:rsidRPr="007E6FE7" w:rsidRDefault="00142CC1" w:rsidP="00F9002D">
            <w:pPr>
              <w:widowControl w:val="0"/>
              <w:ind w:left="93" w:hanging="26"/>
              <w:rPr>
                <w:rFonts w:ascii="Courier New" w:hAnsi="Courier New" w:cs="Courier New"/>
                <w:sz w:val="24"/>
              </w:rPr>
            </w:pPr>
          </w:p>
        </w:tc>
      </w:tr>
    </w:tbl>
    <w:p w14:paraId="120D490F" w14:textId="77777777" w:rsidR="00142CC1" w:rsidRPr="007E6FE7" w:rsidRDefault="00142CC1" w:rsidP="00142CC1">
      <w:pPr>
        <w:widowControl w:val="0"/>
        <w:ind w:left="709"/>
        <w:rPr>
          <w:rFonts w:ascii="Courier New" w:hAnsi="Courier New" w:cs="Courier New"/>
          <w:sz w:val="24"/>
        </w:rPr>
      </w:pPr>
    </w:p>
    <w:p w14:paraId="22B887A0" w14:textId="77777777" w:rsidR="00142CC1" w:rsidRPr="007E6FE7" w:rsidRDefault="00142CC1" w:rsidP="00142CC1">
      <w:pPr>
        <w:widowControl w:val="0"/>
        <w:ind w:left="709"/>
        <w:rPr>
          <w:rFonts w:ascii="Courier New" w:hAnsi="Courier New" w:cs="Courier New"/>
          <w:sz w:val="24"/>
        </w:rPr>
      </w:pPr>
    </w:p>
    <w:p w14:paraId="1C37C5AE" w14:textId="77777777" w:rsidR="009D1D67" w:rsidRPr="007E6FE7" w:rsidRDefault="007324E6" w:rsidP="00ED1759">
      <w:pPr>
        <w:widowControl w:val="0"/>
        <w:ind w:left="-426" w:firstLine="426"/>
        <w:rPr>
          <w:rFonts w:ascii="Aptos" w:hAnsi="Aptos" w:cs="Courier New"/>
          <w:sz w:val="18"/>
          <w:szCs w:val="18"/>
        </w:rPr>
      </w:pPr>
      <w:r w:rsidRPr="007E6FE7">
        <w:rPr>
          <w:rFonts w:ascii="Courier New" w:hAnsi="Courier New" w:cs="Courier New"/>
          <w:sz w:val="24"/>
        </w:rPr>
        <w:br w:type="page"/>
      </w:r>
      <w:r w:rsidR="009D1D67" w:rsidRPr="007E6FE7">
        <w:rPr>
          <w:rFonts w:ascii="Aptos" w:hAnsi="Aptos" w:cs="Courier New"/>
          <w:sz w:val="18"/>
          <w:szCs w:val="18"/>
        </w:rPr>
        <w:lastRenderedPageBreak/>
        <w:t>INFORMATIVA per il trattamento dei dati personali ai sensi dell’art 13 del Regolamento europeo n. 679/2016 (GDPR)</w:t>
      </w:r>
    </w:p>
    <w:p w14:paraId="22A7570D" w14:textId="77777777" w:rsidR="009D1D67" w:rsidRPr="007E6FE7" w:rsidRDefault="009D1D67" w:rsidP="009D1D67">
      <w:pPr>
        <w:pStyle w:val="Paragrafoelenco1"/>
        <w:spacing w:after="0" w:line="240" w:lineRule="auto"/>
        <w:ind w:left="0"/>
        <w:rPr>
          <w:rFonts w:ascii="Aptos" w:hAnsi="Aptos" w:cs="Courier New"/>
          <w:sz w:val="18"/>
          <w:szCs w:val="18"/>
        </w:rPr>
      </w:pPr>
    </w:p>
    <w:p w14:paraId="08C35DB6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Premessa</w:t>
      </w:r>
    </w:p>
    <w:p w14:paraId="49EED1FE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Ai sensi dell’art. 13 del Regolamento europeo n. 679/2016, </w:t>
      </w:r>
      <w:bookmarkStart w:id="0" w:name="_Hlk511724140"/>
      <w:r w:rsidRPr="007E6FE7">
        <w:rPr>
          <w:rFonts w:ascii="Aptos" w:hAnsi="Aptos" w:cs="Courier New"/>
          <w:sz w:val="18"/>
          <w:szCs w:val="18"/>
        </w:rPr>
        <w:t xml:space="preserve">la Giunta della </w:t>
      </w:r>
      <w:bookmarkEnd w:id="0"/>
      <w:r w:rsidRPr="007E6FE7">
        <w:rPr>
          <w:rFonts w:ascii="Aptos" w:hAnsi="Aptos" w:cs="Courier New"/>
          <w:sz w:val="18"/>
          <w:szCs w:val="18"/>
        </w:rPr>
        <w:t>Regione Emilia-Romagna, in qualità di “Titolare” del trattamento, è tenuta a fornirle informazioni in merito all’utilizzo dei suoi dati personali.</w:t>
      </w:r>
    </w:p>
    <w:p w14:paraId="69FAC850" w14:textId="77777777" w:rsidR="009D1D67" w:rsidRPr="007E6FE7" w:rsidRDefault="009D1D67" w:rsidP="009D1D67">
      <w:pPr>
        <w:pStyle w:val="Paragrafoelenco"/>
        <w:numPr>
          <w:ilvl w:val="0"/>
          <w:numId w:val="45"/>
        </w:numPr>
        <w:suppressAutoHyphens/>
        <w:ind w:left="0" w:firstLine="0"/>
        <w:contextualSpacing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Identità e i dati di contatto del titolare del trattamento</w:t>
      </w:r>
    </w:p>
    <w:p w14:paraId="54E38EB6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38E6BA4E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8" w:history="1">
        <w:r w:rsidRPr="007E6FE7">
          <w:rPr>
            <w:rStyle w:val="Collegamentoipertestuale"/>
            <w:rFonts w:ascii="Aptos" w:hAnsi="Aptos" w:cs="Courier New"/>
            <w:color w:val="auto"/>
            <w:sz w:val="18"/>
            <w:szCs w:val="18"/>
          </w:rPr>
          <w:t>urp@regione.emilia-romagna.it</w:t>
        </w:r>
      </w:hyperlink>
      <w:r w:rsidRPr="007E6FE7">
        <w:rPr>
          <w:rFonts w:ascii="Aptos" w:hAnsi="Aptos" w:cs="Courier New"/>
          <w:sz w:val="18"/>
          <w:szCs w:val="18"/>
        </w:rPr>
        <w:t xml:space="preserve"> oppure a </w:t>
      </w:r>
      <w:hyperlink r:id="rId9" w:history="1">
        <w:r w:rsidRPr="007E6FE7">
          <w:rPr>
            <w:rStyle w:val="Collegamentoipertestuale"/>
            <w:rFonts w:ascii="Aptos" w:hAnsi="Aptos" w:cs="Courier New"/>
            <w:color w:val="auto"/>
            <w:sz w:val="18"/>
            <w:szCs w:val="18"/>
          </w:rPr>
          <w:t>urp@postacert.regione.emilia-romagna.it</w:t>
        </w:r>
      </w:hyperlink>
      <w:r w:rsidRPr="007E6FE7">
        <w:rPr>
          <w:rFonts w:ascii="Aptos" w:hAnsi="Aptos" w:cs="Courier New"/>
          <w:sz w:val="18"/>
          <w:szCs w:val="18"/>
        </w:rPr>
        <w:t xml:space="preserve"> allegando un documento identificativo.</w:t>
      </w:r>
    </w:p>
    <w:p w14:paraId="0686022E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I moduli per le richieste sono reperibili su Amministrazione trasparente cliccando sull’accesso e poi su Accesso ai propri dati.</w:t>
      </w:r>
    </w:p>
    <w:p w14:paraId="5E0E48E5" w14:textId="77777777" w:rsidR="009D1D67" w:rsidRPr="007E6FE7" w:rsidRDefault="009D1D67" w:rsidP="009D1D67">
      <w:pPr>
        <w:ind w:firstLine="0"/>
        <w:jc w:val="both"/>
        <w:rPr>
          <w:rStyle w:val="Collegamentoipertestuale"/>
          <w:rFonts w:ascii="Aptos" w:hAnsi="Aptos" w:cs="Courier New"/>
          <w:color w:val="auto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0" w:history="1">
        <w:r w:rsidRPr="007E6FE7">
          <w:rPr>
            <w:rStyle w:val="Collegamentoipertestuale"/>
            <w:rFonts w:ascii="Aptos" w:hAnsi="Aptos" w:cs="Courier New"/>
            <w:color w:val="auto"/>
            <w:sz w:val="18"/>
            <w:szCs w:val="18"/>
          </w:rPr>
          <w:t>urp@regione.emilia-romagna.it</w:t>
        </w:r>
      </w:hyperlink>
      <w:r w:rsidRPr="007E6FE7">
        <w:rPr>
          <w:rFonts w:ascii="Aptos" w:hAnsi="Aptos" w:cs="Courier New"/>
          <w:sz w:val="18"/>
          <w:szCs w:val="18"/>
        </w:rPr>
        <w:t xml:space="preserve">. PEC: </w:t>
      </w:r>
      <w:hyperlink r:id="rId11" w:history="1">
        <w:r w:rsidRPr="007E6FE7">
          <w:rPr>
            <w:rStyle w:val="Collegamentoipertestuale"/>
            <w:rFonts w:ascii="Aptos" w:hAnsi="Aptos" w:cs="Courier New"/>
            <w:color w:val="auto"/>
            <w:sz w:val="18"/>
            <w:szCs w:val="18"/>
          </w:rPr>
          <w:t>urp@postacert.regione.emilia-romagna.it</w:t>
        </w:r>
      </w:hyperlink>
    </w:p>
    <w:p w14:paraId="650F5D25" w14:textId="77777777" w:rsidR="009D1D67" w:rsidRPr="007E6FE7" w:rsidRDefault="009D1D67" w:rsidP="009D1D67">
      <w:pPr>
        <w:pStyle w:val="Paragrafoelenco"/>
        <w:numPr>
          <w:ilvl w:val="0"/>
          <w:numId w:val="45"/>
        </w:numPr>
        <w:suppressAutoHyphens/>
        <w:ind w:left="0" w:firstLine="0"/>
        <w:contextualSpacing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Il Responsabile della protezione dei dati personali</w:t>
      </w:r>
    </w:p>
    <w:p w14:paraId="19753A1F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44 – Mezzanino - Bologna.</w:t>
      </w:r>
    </w:p>
    <w:p w14:paraId="41437D65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Responsabili del trattamento</w:t>
      </w:r>
    </w:p>
    <w:p w14:paraId="552E6621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7010E30A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52E2FBC8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Soggetti autorizzati al trattamento</w:t>
      </w:r>
    </w:p>
    <w:p w14:paraId="68E1F8F4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018858D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Finalità e base giuridica del trattamento</w:t>
      </w:r>
    </w:p>
    <w:p w14:paraId="07C8550F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B73C3F8" w14:textId="77777777" w:rsidR="009D1D67" w:rsidRPr="007E6FE7" w:rsidRDefault="009D1D67" w:rsidP="009D1D67">
      <w:pPr>
        <w:numPr>
          <w:ilvl w:val="0"/>
          <w:numId w:val="44"/>
        </w:numPr>
        <w:suppressAutoHyphens/>
        <w:ind w:left="0" w:firstLine="0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Concessione contributi connessi all’attuazione </w:t>
      </w:r>
      <w:r w:rsidR="00356CFC" w:rsidRPr="007E6FE7">
        <w:rPr>
          <w:rFonts w:ascii="Aptos" w:hAnsi="Aptos" w:cs="Courier New"/>
          <w:sz w:val="18"/>
          <w:szCs w:val="18"/>
        </w:rPr>
        <w:t>dell’art. 15 c. 2 della L.R. n. 24/2003</w:t>
      </w:r>
    </w:p>
    <w:p w14:paraId="1331B852" w14:textId="77777777" w:rsidR="009D1D67" w:rsidRPr="007E6FE7" w:rsidRDefault="009D1D67" w:rsidP="009D1D67">
      <w:pPr>
        <w:pStyle w:val="Paragrafoelenco"/>
        <w:numPr>
          <w:ilvl w:val="0"/>
          <w:numId w:val="45"/>
        </w:numPr>
        <w:suppressAutoHyphens/>
        <w:ind w:left="0" w:firstLine="0"/>
        <w:contextualSpacing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Destinatari dei dati personali</w:t>
      </w:r>
    </w:p>
    <w:p w14:paraId="7578D03E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I suoi dati personali non sono oggetto di comunicazione o diffusione.</w:t>
      </w:r>
    </w:p>
    <w:p w14:paraId="36D9CC0A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Trasferimento dei dati personali a Paesi extra UE</w:t>
      </w:r>
    </w:p>
    <w:p w14:paraId="5C757CAA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I suoi dati personali non sono trasferiti al di fuori dell’Unione europea.</w:t>
      </w:r>
    </w:p>
    <w:p w14:paraId="223C6837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Periodo di conservazione</w:t>
      </w:r>
    </w:p>
    <w:p w14:paraId="0276D363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398226E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I suoi diritti</w:t>
      </w:r>
    </w:p>
    <w:p w14:paraId="1E6DA8E9" w14:textId="77777777" w:rsidR="009D1D67" w:rsidRPr="007E6FE7" w:rsidRDefault="009D1D67" w:rsidP="009D1D67">
      <w:pPr>
        <w:ind w:firstLine="0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Nella sua qualità di interessato, Lei ha diritto:</w:t>
      </w:r>
    </w:p>
    <w:p w14:paraId="6FF5C00B" w14:textId="77777777" w:rsidR="009D1D67" w:rsidRPr="007E6FE7" w:rsidRDefault="009D1D67" w:rsidP="009D1D67">
      <w:pPr>
        <w:numPr>
          <w:ilvl w:val="0"/>
          <w:numId w:val="4"/>
        </w:numPr>
        <w:tabs>
          <w:tab w:val="clear" w:pos="720"/>
          <w:tab w:val="num" w:pos="920"/>
        </w:tabs>
        <w:suppressAutoHyphens/>
        <w:ind w:left="0" w:firstLine="0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di accesso ai dati personali;</w:t>
      </w:r>
    </w:p>
    <w:p w14:paraId="41D55830" w14:textId="77777777" w:rsidR="009D1D67" w:rsidRPr="007E6FE7" w:rsidRDefault="009D1D67" w:rsidP="009D1D67">
      <w:pPr>
        <w:numPr>
          <w:ilvl w:val="0"/>
          <w:numId w:val="4"/>
        </w:numPr>
        <w:tabs>
          <w:tab w:val="clear" w:pos="720"/>
          <w:tab w:val="num" w:pos="920"/>
        </w:tabs>
        <w:suppressAutoHyphens/>
        <w:ind w:left="0" w:firstLine="0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di ottenere la rettifica o la cancellazione degli stessi o la limitazione del trattamento che lo riguardano;</w:t>
      </w:r>
    </w:p>
    <w:p w14:paraId="30A4FC62" w14:textId="77777777" w:rsidR="009D1D67" w:rsidRPr="007E6FE7" w:rsidRDefault="009D1D67" w:rsidP="009D1D67">
      <w:pPr>
        <w:numPr>
          <w:ilvl w:val="0"/>
          <w:numId w:val="4"/>
        </w:numPr>
        <w:tabs>
          <w:tab w:val="clear" w:pos="720"/>
          <w:tab w:val="num" w:pos="920"/>
        </w:tabs>
        <w:suppressAutoHyphens/>
        <w:ind w:left="0" w:firstLine="0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di opporsi al trattamento;</w:t>
      </w:r>
    </w:p>
    <w:p w14:paraId="4473185D" w14:textId="77777777" w:rsidR="009D1D67" w:rsidRPr="007E6FE7" w:rsidRDefault="009D1D67" w:rsidP="009D1D67">
      <w:pPr>
        <w:numPr>
          <w:ilvl w:val="0"/>
          <w:numId w:val="4"/>
        </w:numPr>
        <w:tabs>
          <w:tab w:val="clear" w:pos="720"/>
          <w:tab w:val="num" w:pos="920"/>
        </w:tabs>
        <w:suppressAutoHyphens/>
        <w:ind w:left="0" w:firstLine="0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di proporre reclamo al Garante per la protezione dei dati personali.</w:t>
      </w:r>
    </w:p>
    <w:p w14:paraId="0E7A7CAF" w14:textId="77777777" w:rsidR="009D1D67" w:rsidRPr="007E6FE7" w:rsidRDefault="009D1D67" w:rsidP="009D1D67">
      <w:pPr>
        <w:pStyle w:val="Paragrafoelenco1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Aptos" w:hAnsi="Aptos" w:cs="Courier New"/>
          <w:b/>
          <w:sz w:val="18"/>
          <w:szCs w:val="18"/>
        </w:rPr>
      </w:pPr>
      <w:r w:rsidRPr="007E6FE7">
        <w:rPr>
          <w:rFonts w:ascii="Aptos" w:hAnsi="Aptos" w:cs="Courier New"/>
          <w:b/>
          <w:sz w:val="18"/>
          <w:szCs w:val="18"/>
        </w:rPr>
        <w:t>Conferimento dei dati</w:t>
      </w:r>
    </w:p>
    <w:p w14:paraId="0C0DF156" w14:textId="77777777" w:rsidR="009D1D67" w:rsidRPr="007E6FE7" w:rsidRDefault="009D1D67" w:rsidP="009D1D67">
      <w:pPr>
        <w:ind w:firstLine="0"/>
        <w:jc w:val="both"/>
        <w:rPr>
          <w:rFonts w:ascii="Aptos" w:hAnsi="Aptos" w:cs="Courier New"/>
          <w:sz w:val="18"/>
          <w:szCs w:val="18"/>
        </w:rPr>
      </w:pPr>
      <w:r w:rsidRPr="007E6FE7">
        <w:rPr>
          <w:rFonts w:ascii="Aptos" w:hAnsi="Aptos" w:cs="Courier New"/>
          <w:sz w:val="18"/>
          <w:szCs w:val="18"/>
        </w:rPr>
        <w:t>Il conferimento dei Suoi dati è facoltativo, ma necessario per le finalità sopra indicate. Il mancato conferimento comporterà l’impossibilità di concessione dei contributi.</w:t>
      </w:r>
    </w:p>
    <w:p w14:paraId="0DF026B8" w14:textId="77777777" w:rsidR="009D1D67" w:rsidRPr="007E6FE7" w:rsidRDefault="009D1D67">
      <w:pPr>
        <w:widowControl w:val="0"/>
        <w:jc w:val="both"/>
        <w:rPr>
          <w:rFonts w:ascii="Aptos" w:hAnsi="Aptos" w:cs="Courier New"/>
        </w:rPr>
      </w:pPr>
    </w:p>
    <w:sectPr w:rsidR="009D1D67" w:rsidRPr="007E6FE7">
      <w:footerReference w:type="default" r:id="rId12"/>
      <w:pgSz w:w="11906" w:h="16838"/>
      <w:pgMar w:top="1140" w:right="1843" w:bottom="1474" w:left="1276" w:header="720" w:footer="141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BD1C0" w14:textId="77777777" w:rsidR="00794E93" w:rsidRDefault="00794E93">
      <w:r>
        <w:separator/>
      </w:r>
    </w:p>
  </w:endnote>
  <w:endnote w:type="continuationSeparator" w:id="0">
    <w:p w14:paraId="34F54FAD" w14:textId="77777777" w:rsidR="00794E93" w:rsidRDefault="0079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@MingLiU_HKSCS-ExtB">
    <w:charset w:val="88"/>
    <w:family w:val="roman"/>
    <w:pitch w:val="variable"/>
    <w:sig w:usb0="8000002F" w:usb1="0A080008" w:usb2="00000010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263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4C18" w14:textId="77777777" w:rsidR="00A66845" w:rsidRDefault="00A6684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0B65" w14:textId="77777777" w:rsidR="00794E93" w:rsidRDefault="00794E93">
      <w:r>
        <w:separator/>
      </w:r>
    </w:p>
  </w:footnote>
  <w:footnote w:type="continuationSeparator" w:id="0">
    <w:p w14:paraId="51B342ED" w14:textId="77777777" w:rsidR="00794E93" w:rsidRDefault="0079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0065010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CE2C27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Wing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nsolas" w:hAnsi="Consolas" w:cs="Symbol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bCs w:val="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Courier New" w:hAnsi="Courier New" w:cs="Courier New" w:hint="default"/>
        <w:color w:val="000000"/>
        <w:szCs w:val="24"/>
      </w:rPr>
    </w:lvl>
  </w:abstractNum>
  <w:abstractNum w:abstractNumId="11" w15:restartNumberingAfterBreak="0">
    <w:nsid w:val="00055AEE"/>
    <w:multiLevelType w:val="hybridMultilevel"/>
    <w:tmpl w:val="41D848E0"/>
    <w:lvl w:ilvl="0" w:tplc="381ACFFA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1AA0919"/>
    <w:multiLevelType w:val="hybridMultilevel"/>
    <w:tmpl w:val="0268A9EE"/>
    <w:lvl w:ilvl="0" w:tplc="20D4B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585CA7"/>
    <w:multiLevelType w:val="hybridMultilevel"/>
    <w:tmpl w:val="33EC6578"/>
    <w:lvl w:ilvl="0" w:tplc="540482F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65F23"/>
    <w:multiLevelType w:val="hybridMultilevel"/>
    <w:tmpl w:val="C8609418"/>
    <w:lvl w:ilvl="0" w:tplc="0410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5" w15:restartNumberingAfterBreak="0">
    <w:nsid w:val="1E1306AF"/>
    <w:multiLevelType w:val="hybridMultilevel"/>
    <w:tmpl w:val="1BC0F000"/>
    <w:lvl w:ilvl="0" w:tplc="48E4C2A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809F7"/>
    <w:multiLevelType w:val="hybridMultilevel"/>
    <w:tmpl w:val="1556E228"/>
    <w:lvl w:ilvl="0" w:tplc="48E4C2A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03322"/>
    <w:multiLevelType w:val="hybridMultilevel"/>
    <w:tmpl w:val="E44CD80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014FA"/>
    <w:multiLevelType w:val="hybridMultilevel"/>
    <w:tmpl w:val="9C8084CE"/>
    <w:lvl w:ilvl="0" w:tplc="90CEA2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4B32"/>
    <w:multiLevelType w:val="hybridMultilevel"/>
    <w:tmpl w:val="B734E9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1F3C"/>
    <w:multiLevelType w:val="hybridMultilevel"/>
    <w:tmpl w:val="E0A81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6B3F2"/>
    <w:multiLevelType w:val="hybridMultilevel"/>
    <w:tmpl w:val="C23CF0DA"/>
    <w:lvl w:ilvl="0" w:tplc="6CCC36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2AB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7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9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C5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EA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EA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05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7056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bCs w:val="0"/>
      </w:rPr>
    </w:lvl>
  </w:abstractNum>
  <w:abstractNum w:abstractNumId="23" w15:restartNumberingAfterBreak="0">
    <w:nsid w:val="41C86122"/>
    <w:multiLevelType w:val="hybridMultilevel"/>
    <w:tmpl w:val="28EAF1C2"/>
    <w:lvl w:ilvl="0" w:tplc="381ACFFA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7AE3"/>
    <w:multiLevelType w:val="hybridMultilevel"/>
    <w:tmpl w:val="33EC6578"/>
    <w:lvl w:ilvl="0" w:tplc="540482F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636B34"/>
    <w:multiLevelType w:val="hybridMultilevel"/>
    <w:tmpl w:val="199CD7C2"/>
    <w:lvl w:ilvl="0" w:tplc="9B9E6E70">
      <w:start w:val="8"/>
      <w:numFmt w:val="bullet"/>
      <w:lvlText w:val="-"/>
      <w:lvlJc w:val="left"/>
      <w:pPr>
        <w:ind w:left="1069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DF7A5D"/>
    <w:multiLevelType w:val="hybridMultilevel"/>
    <w:tmpl w:val="470C24AC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94C92"/>
    <w:multiLevelType w:val="hybridMultilevel"/>
    <w:tmpl w:val="882EBFC0"/>
    <w:lvl w:ilvl="0" w:tplc="B0D2F8A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450A5"/>
    <w:multiLevelType w:val="hybridMultilevel"/>
    <w:tmpl w:val="41664244"/>
    <w:lvl w:ilvl="0" w:tplc="99222746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97E33"/>
    <w:multiLevelType w:val="hybridMultilevel"/>
    <w:tmpl w:val="59023AEE"/>
    <w:lvl w:ilvl="0" w:tplc="9B9E6E70">
      <w:start w:val="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12C84"/>
    <w:multiLevelType w:val="hybridMultilevel"/>
    <w:tmpl w:val="09AAFBD4"/>
    <w:lvl w:ilvl="0" w:tplc="AA065318">
      <w:start w:val="1"/>
      <w:numFmt w:val="bullet"/>
      <w:lvlText w:val="-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A1C2C">
      <w:start w:val="1"/>
      <w:numFmt w:val="bullet"/>
      <w:lvlText w:val="o"/>
      <w:lvlJc w:val="left"/>
      <w:pPr>
        <w:ind w:left="1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019DA">
      <w:start w:val="1"/>
      <w:numFmt w:val="bullet"/>
      <w:lvlText w:val="▪"/>
      <w:lvlJc w:val="left"/>
      <w:pPr>
        <w:ind w:left="2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6A419C">
      <w:start w:val="1"/>
      <w:numFmt w:val="bullet"/>
      <w:lvlText w:val="•"/>
      <w:lvlJc w:val="left"/>
      <w:pPr>
        <w:ind w:left="2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F384">
      <w:start w:val="1"/>
      <w:numFmt w:val="bullet"/>
      <w:lvlText w:val="o"/>
      <w:lvlJc w:val="left"/>
      <w:pPr>
        <w:ind w:left="3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CD04A">
      <w:start w:val="1"/>
      <w:numFmt w:val="bullet"/>
      <w:lvlText w:val="▪"/>
      <w:lvlJc w:val="left"/>
      <w:pPr>
        <w:ind w:left="4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A3A16">
      <w:start w:val="1"/>
      <w:numFmt w:val="bullet"/>
      <w:lvlText w:val="•"/>
      <w:lvlJc w:val="left"/>
      <w:pPr>
        <w:ind w:left="5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0B684">
      <w:start w:val="1"/>
      <w:numFmt w:val="bullet"/>
      <w:lvlText w:val="o"/>
      <w:lvlJc w:val="left"/>
      <w:pPr>
        <w:ind w:left="5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A94C2">
      <w:start w:val="1"/>
      <w:numFmt w:val="bullet"/>
      <w:lvlText w:val="▪"/>
      <w:lvlJc w:val="left"/>
      <w:pPr>
        <w:ind w:left="6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093901"/>
    <w:multiLevelType w:val="hybridMultilevel"/>
    <w:tmpl w:val="FFF8737E"/>
    <w:lvl w:ilvl="0" w:tplc="73DE895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10200"/>
    <w:multiLevelType w:val="hybridMultilevel"/>
    <w:tmpl w:val="881E72DA"/>
    <w:lvl w:ilvl="0" w:tplc="B2667C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97D04"/>
    <w:multiLevelType w:val="hybridMultilevel"/>
    <w:tmpl w:val="BB869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A10C0"/>
    <w:multiLevelType w:val="hybridMultilevel"/>
    <w:tmpl w:val="19AEAB9E"/>
    <w:lvl w:ilvl="0" w:tplc="B0426424">
      <w:numFmt w:val="bullet"/>
      <w:lvlText w:val="-"/>
      <w:lvlJc w:val="left"/>
      <w:pPr>
        <w:ind w:left="1069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3DF414B"/>
    <w:multiLevelType w:val="hybridMultilevel"/>
    <w:tmpl w:val="49E41438"/>
    <w:lvl w:ilvl="0" w:tplc="381ACFF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63E39"/>
    <w:multiLevelType w:val="hybridMultilevel"/>
    <w:tmpl w:val="BE961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C4C4E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</w:abstractNum>
  <w:abstractNum w:abstractNumId="39" w15:restartNumberingAfterBreak="0">
    <w:nsid w:val="73C47A32"/>
    <w:multiLevelType w:val="hybridMultilevel"/>
    <w:tmpl w:val="0AD2592E"/>
    <w:lvl w:ilvl="0" w:tplc="7338A36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F3FCE"/>
    <w:multiLevelType w:val="hybridMultilevel"/>
    <w:tmpl w:val="65F0479C"/>
    <w:lvl w:ilvl="0" w:tplc="FD40388A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F573D"/>
    <w:multiLevelType w:val="hybridMultilevel"/>
    <w:tmpl w:val="838E5524"/>
    <w:lvl w:ilvl="0" w:tplc="B7801E48">
      <w:start w:val="1"/>
      <w:numFmt w:val="decimal"/>
      <w:lvlText w:val="%1)"/>
      <w:lvlJc w:val="left"/>
      <w:pPr>
        <w:ind w:left="1414" w:hanging="705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6D1E8E"/>
    <w:multiLevelType w:val="hybridMultilevel"/>
    <w:tmpl w:val="DBB2EEEC"/>
    <w:lvl w:ilvl="0" w:tplc="5FB2BE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0272">
    <w:abstractNumId w:val="0"/>
  </w:num>
  <w:num w:numId="2" w16cid:durableId="911046063">
    <w:abstractNumId w:val="1"/>
  </w:num>
  <w:num w:numId="3" w16cid:durableId="2079746254">
    <w:abstractNumId w:val="2"/>
  </w:num>
  <w:num w:numId="4" w16cid:durableId="5596683">
    <w:abstractNumId w:val="3"/>
  </w:num>
  <w:num w:numId="5" w16cid:durableId="283466027">
    <w:abstractNumId w:val="4"/>
  </w:num>
  <w:num w:numId="6" w16cid:durableId="465857270">
    <w:abstractNumId w:val="5"/>
  </w:num>
  <w:num w:numId="7" w16cid:durableId="610358408">
    <w:abstractNumId w:val="6"/>
  </w:num>
  <w:num w:numId="8" w16cid:durableId="941231796">
    <w:abstractNumId w:val="7"/>
  </w:num>
  <w:num w:numId="9" w16cid:durableId="870218716">
    <w:abstractNumId w:val="8"/>
  </w:num>
  <w:num w:numId="10" w16cid:durableId="2045784708">
    <w:abstractNumId w:val="40"/>
  </w:num>
  <w:num w:numId="11" w16cid:durableId="672413967">
    <w:abstractNumId w:val="29"/>
  </w:num>
  <w:num w:numId="12" w16cid:durableId="720834819">
    <w:abstractNumId w:val="16"/>
  </w:num>
  <w:num w:numId="13" w16cid:durableId="1455440028">
    <w:abstractNumId w:val="9"/>
  </w:num>
  <w:num w:numId="14" w16cid:durableId="1810779626">
    <w:abstractNumId w:val="15"/>
  </w:num>
  <w:num w:numId="15" w16cid:durableId="1581790458">
    <w:abstractNumId w:val="41"/>
  </w:num>
  <w:num w:numId="16" w16cid:durableId="234291567">
    <w:abstractNumId w:val="14"/>
  </w:num>
  <w:num w:numId="17" w16cid:durableId="796293561">
    <w:abstractNumId w:val="26"/>
  </w:num>
  <w:num w:numId="18" w16cid:durableId="300505598">
    <w:abstractNumId w:val="25"/>
  </w:num>
  <w:num w:numId="19" w16cid:durableId="1048526436">
    <w:abstractNumId w:val="18"/>
  </w:num>
  <w:num w:numId="20" w16cid:durableId="874120846">
    <w:abstractNumId w:val="13"/>
  </w:num>
  <w:num w:numId="21" w16cid:durableId="659306656">
    <w:abstractNumId w:val="17"/>
  </w:num>
  <w:num w:numId="22" w16cid:durableId="209148999">
    <w:abstractNumId w:val="30"/>
  </w:num>
  <w:num w:numId="23" w16cid:durableId="1230775426">
    <w:abstractNumId w:val="20"/>
  </w:num>
  <w:num w:numId="24" w16cid:durableId="938606976">
    <w:abstractNumId w:val="36"/>
  </w:num>
  <w:num w:numId="25" w16cid:durableId="776414082">
    <w:abstractNumId w:val="11"/>
  </w:num>
  <w:num w:numId="26" w16cid:durableId="1856142099">
    <w:abstractNumId w:val="23"/>
  </w:num>
  <w:num w:numId="27" w16cid:durableId="1354723567">
    <w:abstractNumId w:val="0"/>
  </w:num>
  <w:num w:numId="28" w16cid:durableId="1135677647">
    <w:abstractNumId w:val="0"/>
  </w:num>
  <w:num w:numId="29" w16cid:durableId="101188279">
    <w:abstractNumId w:val="0"/>
  </w:num>
  <w:num w:numId="30" w16cid:durableId="1603875700">
    <w:abstractNumId w:val="0"/>
  </w:num>
  <w:num w:numId="31" w16cid:durableId="849182370">
    <w:abstractNumId w:val="0"/>
  </w:num>
  <w:num w:numId="32" w16cid:durableId="1544828591">
    <w:abstractNumId w:val="10"/>
  </w:num>
  <w:num w:numId="33" w16cid:durableId="301739824">
    <w:abstractNumId w:val="35"/>
  </w:num>
  <w:num w:numId="34" w16cid:durableId="320889014">
    <w:abstractNumId w:val="28"/>
  </w:num>
  <w:num w:numId="35" w16cid:durableId="1865093200">
    <w:abstractNumId w:val="12"/>
  </w:num>
  <w:num w:numId="36" w16cid:durableId="1893808008">
    <w:abstractNumId w:val="32"/>
  </w:num>
  <w:num w:numId="37" w16cid:durableId="407776868">
    <w:abstractNumId w:val="42"/>
  </w:num>
  <w:num w:numId="38" w16cid:durableId="2124104518">
    <w:abstractNumId w:val="21"/>
  </w:num>
  <w:num w:numId="39" w16cid:durableId="414086692">
    <w:abstractNumId w:val="19"/>
  </w:num>
  <w:num w:numId="40" w16cid:durableId="606697237">
    <w:abstractNumId w:val="34"/>
  </w:num>
  <w:num w:numId="41" w16cid:durableId="660039051">
    <w:abstractNumId w:val="37"/>
  </w:num>
  <w:num w:numId="42" w16cid:durableId="1223982003">
    <w:abstractNumId w:val="39"/>
  </w:num>
  <w:num w:numId="43" w16cid:durableId="1609006501">
    <w:abstractNumId w:val="38"/>
  </w:num>
  <w:num w:numId="44" w16cid:durableId="1960990226">
    <w:abstractNumId w:val="24"/>
  </w:num>
  <w:num w:numId="45" w16cid:durableId="1154250419">
    <w:abstractNumId w:val="33"/>
  </w:num>
  <w:num w:numId="46" w16cid:durableId="1882815256">
    <w:abstractNumId w:val="22"/>
  </w:num>
  <w:num w:numId="47" w16cid:durableId="506212633">
    <w:abstractNumId w:val="31"/>
  </w:num>
  <w:num w:numId="48" w16cid:durableId="10231711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BD0"/>
    <w:rsid w:val="00001E46"/>
    <w:rsid w:val="00004442"/>
    <w:rsid w:val="000049BD"/>
    <w:rsid w:val="00013639"/>
    <w:rsid w:val="00017C88"/>
    <w:rsid w:val="0002045A"/>
    <w:rsid w:val="00020D87"/>
    <w:rsid w:val="000227BF"/>
    <w:rsid w:val="00023B23"/>
    <w:rsid w:val="0002733F"/>
    <w:rsid w:val="00034B7F"/>
    <w:rsid w:val="000417E7"/>
    <w:rsid w:val="00043300"/>
    <w:rsid w:val="000475CF"/>
    <w:rsid w:val="00050647"/>
    <w:rsid w:val="000507D5"/>
    <w:rsid w:val="00050D21"/>
    <w:rsid w:val="00051B13"/>
    <w:rsid w:val="00052A03"/>
    <w:rsid w:val="00052DD8"/>
    <w:rsid w:val="0005390A"/>
    <w:rsid w:val="00053E87"/>
    <w:rsid w:val="000602A5"/>
    <w:rsid w:val="00062051"/>
    <w:rsid w:val="00065EBE"/>
    <w:rsid w:val="0006796E"/>
    <w:rsid w:val="00071027"/>
    <w:rsid w:val="00073584"/>
    <w:rsid w:val="00074075"/>
    <w:rsid w:val="00074CA3"/>
    <w:rsid w:val="000761EE"/>
    <w:rsid w:val="00077AFB"/>
    <w:rsid w:val="0008290E"/>
    <w:rsid w:val="000851F3"/>
    <w:rsid w:val="00087159"/>
    <w:rsid w:val="00087871"/>
    <w:rsid w:val="00092856"/>
    <w:rsid w:val="00092CA1"/>
    <w:rsid w:val="00097C23"/>
    <w:rsid w:val="000A2982"/>
    <w:rsid w:val="000A31B6"/>
    <w:rsid w:val="000A3BD2"/>
    <w:rsid w:val="000A4CAD"/>
    <w:rsid w:val="000B051C"/>
    <w:rsid w:val="000B10D5"/>
    <w:rsid w:val="000B19D7"/>
    <w:rsid w:val="000B2477"/>
    <w:rsid w:val="000B3941"/>
    <w:rsid w:val="000B3DB2"/>
    <w:rsid w:val="000B4C48"/>
    <w:rsid w:val="000C30D1"/>
    <w:rsid w:val="000C4172"/>
    <w:rsid w:val="000C4612"/>
    <w:rsid w:val="000C69FB"/>
    <w:rsid w:val="000C7437"/>
    <w:rsid w:val="000C749E"/>
    <w:rsid w:val="000D216C"/>
    <w:rsid w:val="000D347B"/>
    <w:rsid w:val="000D3C89"/>
    <w:rsid w:val="000D46AC"/>
    <w:rsid w:val="000D4C2A"/>
    <w:rsid w:val="000D62E4"/>
    <w:rsid w:val="000D6435"/>
    <w:rsid w:val="000D74F9"/>
    <w:rsid w:val="000E1755"/>
    <w:rsid w:val="000E41F5"/>
    <w:rsid w:val="000E66F4"/>
    <w:rsid w:val="000E7E6E"/>
    <w:rsid w:val="000F3AEC"/>
    <w:rsid w:val="000F45CA"/>
    <w:rsid w:val="000F7059"/>
    <w:rsid w:val="000F7D20"/>
    <w:rsid w:val="00100731"/>
    <w:rsid w:val="00101D58"/>
    <w:rsid w:val="0010344C"/>
    <w:rsid w:val="00103C3E"/>
    <w:rsid w:val="00104893"/>
    <w:rsid w:val="00104CF8"/>
    <w:rsid w:val="001050A6"/>
    <w:rsid w:val="00106236"/>
    <w:rsid w:val="00111146"/>
    <w:rsid w:val="00111F17"/>
    <w:rsid w:val="00112B19"/>
    <w:rsid w:val="00114A17"/>
    <w:rsid w:val="00115495"/>
    <w:rsid w:val="001157E9"/>
    <w:rsid w:val="00115D32"/>
    <w:rsid w:val="001163A3"/>
    <w:rsid w:val="0011690F"/>
    <w:rsid w:val="00116D50"/>
    <w:rsid w:val="00117F37"/>
    <w:rsid w:val="00123784"/>
    <w:rsid w:val="001239C9"/>
    <w:rsid w:val="0012487A"/>
    <w:rsid w:val="00125322"/>
    <w:rsid w:val="00125337"/>
    <w:rsid w:val="00127558"/>
    <w:rsid w:val="00131198"/>
    <w:rsid w:val="00131BB9"/>
    <w:rsid w:val="001423D8"/>
    <w:rsid w:val="001429F6"/>
    <w:rsid w:val="00142CC1"/>
    <w:rsid w:val="001434E6"/>
    <w:rsid w:val="0014392A"/>
    <w:rsid w:val="00143FAD"/>
    <w:rsid w:val="001440E6"/>
    <w:rsid w:val="0014448A"/>
    <w:rsid w:val="00144854"/>
    <w:rsid w:val="00144FB0"/>
    <w:rsid w:val="00146602"/>
    <w:rsid w:val="00150C31"/>
    <w:rsid w:val="00150CAA"/>
    <w:rsid w:val="00150FC3"/>
    <w:rsid w:val="00152D08"/>
    <w:rsid w:val="00152D26"/>
    <w:rsid w:val="00153C62"/>
    <w:rsid w:val="00154EE0"/>
    <w:rsid w:val="0016629A"/>
    <w:rsid w:val="0016799D"/>
    <w:rsid w:val="00170563"/>
    <w:rsid w:val="00170CBB"/>
    <w:rsid w:val="00171763"/>
    <w:rsid w:val="00172EBF"/>
    <w:rsid w:val="001734FE"/>
    <w:rsid w:val="00173538"/>
    <w:rsid w:val="001751CF"/>
    <w:rsid w:val="00176FD5"/>
    <w:rsid w:val="001812C2"/>
    <w:rsid w:val="00181CAD"/>
    <w:rsid w:val="00182F78"/>
    <w:rsid w:val="00183B42"/>
    <w:rsid w:val="00184CC0"/>
    <w:rsid w:val="00184CEA"/>
    <w:rsid w:val="00186FC7"/>
    <w:rsid w:val="001870F0"/>
    <w:rsid w:val="00191226"/>
    <w:rsid w:val="00192370"/>
    <w:rsid w:val="001967EC"/>
    <w:rsid w:val="001A528F"/>
    <w:rsid w:val="001B08CC"/>
    <w:rsid w:val="001B0B30"/>
    <w:rsid w:val="001B208D"/>
    <w:rsid w:val="001B25CB"/>
    <w:rsid w:val="001B3D4F"/>
    <w:rsid w:val="001B4BCE"/>
    <w:rsid w:val="001B4FEE"/>
    <w:rsid w:val="001B52F1"/>
    <w:rsid w:val="001C151B"/>
    <w:rsid w:val="001C3DCF"/>
    <w:rsid w:val="001C4CF4"/>
    <w:rsid w:val="001C5005"/>
    <w:rsid w:val="001C574F"/>
    <w:rsid w:val="001C5E43"/>
    <w:rsid w:val="001C6DA3"/>
    <w:rsid w:val="001C7CE9"/>
    <w:rsid w:val="001D0F55"/>
    <w:rsid w:val="001D3090"/>
    <w:rsid w:val="001D3881"/>
    <w:rsid w:val="001D3B45"/>
    <w:rsid w:val="001D6464"/>
    <w:rsid w:val="001E2C7B"/>
    <w:rsid w:val="001E3F4F"/>
    <w:rsid w:val="001E50C0"/>
    <w:rsid w:val="001E6EB8"/>
    <w:rsid w:val="001F104F"/>
    <w:rsid w:val="001F1D2D"/>
    <w:rsid w:val="001F3868"/>
    <w:rsid w:val="001F5E8B"/>
    <w:rsid w:val="001F6642"/>
    <w:rsid w:val="002007E9"/>
    <w:rsid w:val="0020372B"/>
    <w:rsid w:val="00205A48"/>
    <w:rsid w:val="002071E2"/>
    <w:rsid w:val="0020733E"/>
    <w:rsid w:val="0021153A"/>
    <w:rsid w:val="00214FAF"/>
    <w:rsid w:val="00217380"/>
    <w:rsid w:val="00221B3F"/>
    <w:rsid w:val="00224833"/>
    <w:rsid w:val="00224C3E"/>
    <w:rsid w:val="002268F8"/>
    <w:rsid w:val="00232725"/>
    <w:rsid w:val="00236D4E"/>
    <w:rsid w:val="0023723A"/>
    <w:rsid w:val="00240771"/>
    <w:rsid w:val="0024141C"/>
    <w:rsid w:val="002419AF"/>
    <w:rsid w:val="00242611"/>
    <w:rsid w:val="00242AB8"/>
    <w:rsid w:val="002514F9"/>
    <w:rsid w:val="00251E1A"/>
    <w:rsid w:val="002533B1"/>
    <w:rsid w:val="00256498"/>
    <w:rsid w:val="00256ABD"/>
    <w:rsid w:val="002611C9"/>
    <w:rsid w:val="00261A1E"/>
    <w:rsid w:val="002626D9"/>
    <w:rsid w:val="0026336A"/>
    <w:rsid w:val="00264CC5"/>
    <w:rsid w:val="00265315"/>
    <w:rsid w:val="00266CB9"/>
    <w:rsid w:val="00267DFA"/>
    <w:rsid w:val="0027307F"/>
    <w:rsid w:val="0028006E"/>
    <w:rsid w:val="002822D1"/>
    <w:rsid w:val="00286E61"/>
    <w:rsid w:val="00287373"/>
    <w:rsid w:val="00287CC3"/>
    <w:rsid w:val="00290D5D"/>
    <w:rsid w:val="00291406"/>
    <w:rsid w:val="00292B2B"/>
    <w:rsid w:val="002939CF"/>
    <w:rsid w:val="00295230"/>
    <w:rsid w:val="00295CD2"/>
    <w:rsid w:val="002A13C8"/>
    <w:rsid w:val="002A3B34"/>
    <w:rsid w:val="002A65BA"/>
    <w:rsid w:val="002A6C63"/>
    <w:rsid w:val="002A7953"/>
    <w:rsid w:val="002B0A75"/>
    <w:rsid w:val="002B19D7"/>
    <w:rsid w:val="002B1F7E"/>
    <w:rsid w:val="002B47F6"/>
    <w:rsid w:val="002B59C2"/>
    <w:rsid w:val="002B5C62"/>
    <w:rsid w:val="002C08CE"/>
    <w:rsid w:val="002C1590"/>
    <w:rsid w:val="002C2976"/>
    <w:rsid w:val="002C7174"/>
    <w:rsid w:val="002C7206"/>
    <w:rsid w:val="002D364D"/>
    <w:rsid w:val="002D4FF3"/>
    <w:rsid w:val="002D6BA3"/>
    <w:rsid w:val="002D6BD0"/>
    <w:rsid w:val="002E32D0"/>
    <w:rsid w:val="002E3EF0"/>
    <w:rsid w:val="002E6B5E"/>
    <w:rsid w:val="002E7DE1"/>
    <w:rsid w:val="002F17B0"/>
    <w:rsid w:val="002F2118"/>
    <w:rsid w:val="002F3016"/>
    <w:rsid w:val="002F3018"/>
    <w:rsid w:val="002F34B7"/>
    <w:rsid w:val="00300005"/>
    <w:rsid w:val="0030112C"/>
    <w:rsid w:val="00302596"/>
    <w:rsid w:val="00303866"/>
    <w:rsid w:val="00304F8B"/>
    <w:rsid w:val="00305523"/>
    <w:rsid w:val="0030699D"/>
    <w:rsid w:val="003107C8"/>
    <w:rsid w:val="00311E36"/>
    <w:rsid w:val="0031222B"/>
    <w:rsid w:val="00313272"/>
    <w:rsid w:val="003138FE"/>
    <w:rsid w:val="0031442A"/>
    <w:rsid w:val="00316C20"/>
    <w:rsid w:val="003176A9"/>
    <w:rsid w:val="00317BA7"/>
    <w:rsid w:val="00317E3D"/>
    <w:rsid w:val="00321754"/>
    <w:rsid w:val="003228FB"/>
    <w:rsid w:val="00322B47"/>
    <w:rsid w:val="00323F3C"/>
    <w:rsid w:val="00327982"/>
    <w:rsid w:val="00330543"/>
    <w:rsid w:val="00330660"/>
    <w:rsid w:val="00332879"/>
    <w:rsid w:val="0033373C"/>
    <w:rsid w:val="00334048"/>
    <w:rsid w:val="00334245"/>
    <w:rsid w:val="00343BDA"/>
    <w:rsid w:val="00344F41"/>
    <w:rsid w:val="0034565A"/>
    <w:rsid w:val="00346786"/>
    <w:rsid w:val="003504E0"/>
    <w:rsid w:val="0035281A"/>
    <w:rsid w:val="00354075"/>
    <w:rsid w:val="00356259"/>
    <w:rsid w:val="003568BB"/>
    <w:rsid w:val="00356ADF"/>
    <w:rsid w:val="00356CFC"/>
    <w:rsid w:val="003573DE"/>
    <w:rsid w:val="00360B64"/>
    <w:rsid w:val="0036121C"/>
    <w:rsid w:val="00362251"/>
    <w:rsid w:val="00363F2D"/>
    <w:rsid w:val="00367021"/>
    <w:rsid w:val="00371261"/>
    <w:rsid w:val="0037199F"/>
    <w:rsid w:val="0037226E"/>
    <w:rsid w:val="003760A5"/>
    <w:rsid w:val="003800FF"/>
    <w:rsid w:val="00381DB2"/>
    <w:rsid w:val="00382093"/>
    <w:rsid w:val="00384C46"/>
    <w:rsid w:val="003857FF"/>
    <w:rsid w:val="00390216"/>
    <w:rsid w:val="00391290"/>
    <w:rsid w:val="00394923"/>
    <w:rsid w:val="00394EBB"/>
    <w:rsid w:val="00395ABE"/>
    <w:rsid w:val="00397815"/>
    <w:rsid w:val="00397DCE"/>
    <w:rsid w:val="003A456B"/>
    <w:rsid w:val="003A6870"/>
    <w:rsid w:val="003A6B88"/>
    <w:rsid w:val="003A7870"/>
    <w:rsid w:val="003A7B32"/>
    <w:rsid w:val="003B005A"/>
    <w:rsid w:val="003B14C0"/>
    <w:rsid w:val="003B47A4"/>
    <w:rsid w:val="003B56AB"/>
    <w:rsid w:val="003B7956"/>
    <w:rsid w:val="003C0350"/>
    <w:rsid w:val="003C42D2"/>
    <w:rsid w:val="003C49AB"/>
    <w:rsid w:val="003C4B4A"/>
    <w:rsid w:val="003C67B6"/>
    <w:rsid w:val="003C683C"/>
    <w:rsid w:val="003D04A5"/>
    <w:rsid w:val="003D0905"/>
    <w:rsid w:val="003D58F6"/>
    <w:rsid w:val="003D72BD"/>
    <w:rsid w:val="003D7E50"/>
    <w:rsid w:val="003E03AA"/>
    <w:rsid w:val="003E0C5A"/>
    <w:rsid w:val="003E2997"/>
    <w:rsid w:val="003E2D3E"/>
    <w:rsid w:val="003E4A5E"/>
    <w:rsid w:val="003F1910"/>
    <w:rsid w:val="003F60D7"/>
    <w:rsid w:val="003F6104"/>
    <w:rsid w:val="003F6E84"/>
    <w:rsid w:val="004036BF"/>
    <w:rsid w:val="0040421B"/>
    <w:rsid w:val="00405095"/>
    <w:rsid w:val="004060C1"/>
    <w:rsid w:val="00406ACB"/>
    <w:rsid w:val="00412953"/>
    <w:rsid w:val="00412FF2"/>
    <w:rsid w:val="0041354F"/>
    <w:rsid w:val="004156D3"/>
    <w:rsid w:val="00417C2C"/>
    <w:rsid w:val="00421BEC"/>
    <w:rsid w:val="00421C94"/>
    <w:rsid w:val="0042603F"/>
    <w:rsid w:val="00427E89"/>
    <w:rsid w:val="004310F1"/>
    <w:rsid w:val="00433552"/>
    <w:rsid w:val="00436212"/>
    <w:rsid w:val="0043688A"/>
    <w:rsid w:val="00436D1B"/>
    <w:rsid w:val="00437FF5"/>
    <w:rsid w:val="00442F53"/>
    <w:rsid w:val="0044462E"/>
    <w:rsid w:val="00450858"/>
    <w:rsid w:val="004545A3"/>
    <w:rsid w:val="004616E3"/>
    <w:rsid w:val="0046597A"/>
    <w:rsid w:val="00465DA4"/>
    <w:rsid w:val="00465E2F"/>
    <w:rsid w:val="00472002"/>
    <w:rsid w:val="0047249D"/>
    <w:rsid w:val="004747ED"/>
    <w:rsid w:val="00481F57"/>
    <w:rsid w:val="00483B0D"/>
    <w:rsid w:val="0048418A"/>
    <w:rsid w:val="00484520"/>
    <w:rsid w:val="00487F4F"/>
    <w:rsid w:val="00492D19"/>
    <w:rsid w:val="004932F0"/>
    <w:rsid w:val="00493C87"/>
    <w:rsid w:val="00494D0D"/>
    <w:rsid w:val="00495DAA"/>
    <w:rsid w:val="00496187"/>
    <w:rsid w:val="004965E3"/>
    <w:rsid w:val="00496931"/>
    <w:rsid w:val="00496949"/>
    <w:rsid w:val="004A1190"/>
    <w:rsid w:val="004A1D98"/>
    <w:rsid w:val="004A48F3"/>
    <w:rsid w:val="004A655A"/>
    <w:rsid w:val="004A70F3"/>
    <w:rsid w:val="004B2DD2"/>
    <w:rsid w:val="004B3AE7"/>
    <w:rsid w:val="004B4415"/>
    <w:rsid w:val="004B5AC3"/>
    <w:rsid w:val="004B5CCE"/>
    <w:rsid w:val="004B5DF9"/>
    <w:rsid w:val="004C378B"/>
    <w:rsid w:val="004C4132"/>
    <w:rsid w:val="004C75C0"/>
    <w:rsid w:val="004C7A10"/>
    <w:rsid w:val="004D07B6"/>
    <w:rsid w:val="004D15F0"/>
    <w:rsid w:val="004D15F7"/>
    <w:rsid w:val="004D751B"/>
    <w:rsid w:val="004E29B3"/>
    <w:rsid w:val="004E5EE3"/>
    <w:rsid w:val="004F0D31"/>
    <w:rsid w:val="004F4822"/>
    <w:rsid w:val="004F68D8"/>
    <w:rsid w:val="00501493"/>
    <w:rsid w:val="00501F3C"/>
    <w:rsid w:val="0050400B"/>
    <w:rsid w:val="00504B55"/>
    <w:rsid w:val="005055CF"/>
    <w:rsid w:val="00506CF3"/>
    <w:rsid w:val="00513A8F"/>
    <w:rsid w:val="005146D3"/>
    <w:rsid w:val="00514CF3"/>
    <w:rsid w:val="005204B9"/>
    <w:rsid w:val="0052119D"/>
    <w:rsid w:val="005231A5"/>
    <w:rsid w:val="005249C7"/>
    <w:rsid w:val="00525B95"/>
    <w:rsid w:val="00526A6E"/>
    <w:rsid w:val="00526E3B"/>
    <w:rsid w:val="005309CB"/>
    <w:rsid w:val="00531EDC"/>
    <w:rsid w:val="005326C8"/>
    <w:rsid w:val="00533E5D"/>
    <w:rsid w:val="00536DB4"/>
    <w:rsid w:val="00542C8F"/>
    <w:rsid w:val="00543DB2"/>
    <w:rsid w:val="0055314F"/>
    <w:rsid w:val="00553EBA"/>
    <w:rsid w:val="00555303"/>
    <w:rsid w:val="0056028C"/>
    <w:rsid w:val="00562A34"/>
    <w:rsid w:val="00563B68"/>
    <w:rsid w:val="00564335"/>
    <w:rsid w:val="00565C56"/>
    <w:rsid w:val="00566978"/>
    <w:rsid w:val="0058150D"/>
    <w:rsid w:val="0058230A"/>
    <w:rsid w:val="00582483"/>
    <w:rsid w:val="00585367"/>
    <w:rsid w:val="00587DB6"/>
    <w:rsid w:val="00591BC6"/>
    <w:rsid w:val="00592FDA"/>
    <w:rsid w:val="00595BC0"/>
    <w:rsid w:val="00596EA5"/>
    <w:rsid w:val="005A0DED"/>
    <w:rsid w:val="005A37CA"/>
    <w:rsid w:val="005A56B4"/>
    <w:rsid w:val="005B0EF6"/>
    <w:rsid w:val="005B2C90"/>
    <w:rsid w:val="005B398D"/>
    <w:rsid w:val="005B5B28"/>
    <w:rsid w:val="005B63C7"/>
    <w:rsid w:val="005C0FAA"/>
    <w:rsid w:val="005C6164"/>
    <w:rsid w:val="005C7C5D"/>
    <w:rsid w:val="005D2288"/>
    <w:rsid w:val="005D4D6A"/>
    <w:rsid w:val="005D761B"/>
    <w:rsid w:val="005D7F35"/>
    <w:rsid w:val="005E01BC"/>
    <w:rsid w:val="005E3E88"/>
    <w:rsid w:val="005E47C5"/>
    <w:rsid w:val="005E5FD8"/>
    <w:rsid w:val="005E780B"/>
    <w:rsid w:val="005F0D40"/>
    <w:rsid w:val="005F1BA1"/>
    <w:rsid w:val="005F5BCD"/>
    <w:rsid w:val="005F6252"/>
    <w:rsid w:val="005F6651"/>
    <w:rsid w:val="00603C42"/>
    <w:rsid w:val="00603C77"/>
    <w:rsid w:val="00605229"/>
    <w:rsid w:val="00606311"/>
    <w:rsid w:val="00607269"/>
    <w:rsid w:val="006106E9"/>
    <w:rsid w:val="00610977"/>
    <w:rsid w:val="00612796"/>
    <w:rsid w:val="00617B9D"/>
    <w:rsid w:val="00620728"/>
    <w:rsid w:val="00620871"/>
    <w:rsid w:val="006213C6"/>
    <w:rsid w:val="00621674"/>
    <w:rsid w:val="00623B9D"/>
    <w:rsid w:val="0062466D"/>
    <w:rsid w:val="00627339"/>
    <w:rsid w:val="00631B7F"/>
    <w:rsid w:val="00631ECE"/>
    <w:rsid w:val="00633FA7"/>
    <w:rsid w:val="00636B6F"/>
    <w:rsid w:val="00637511"/>
    <w:rsid w:val="00637CAE"/>
    <w:rsid w:val="0064297B"/>
    <w:rsid w:val="00643159"/>
    <w:rsid w:val="00646318"/>
    <w:rsid w:val="00650BD9"/>
    <w:rsid w:val="0065354F"/>
    <w:rsid w:val="00657A54"/>
    <w:rsid w:val="00663F3F"/>
    <w:rsid w:val="00664644"/>
    <w:rsid w:val="0066473A"/>
    <w:rsid w:val="006649F5"/>
    <w:rsid w:val="00667F18"/>
    <w:rsid w:val="006706DA"/>
    <w:rsid w:val="00670A41"/>
    <w:rsid w:val="0067145B"/>
    <w:rsid w:val="0067370C"/>
    <w:rsid w:val="00673A68"/>
    <w:rsid w:val="006770BD"/>
    <w:rsid w:val="00680463"/>
    <w:rsid w:val="00680F53"/>
    <w:rsid w:val="00681341"/>
    <w:rsid w:val="006814FA"/>
    <w:rsid w:val="006847AB"/>
    <w:rsid w:val="00685BFB"/>
    <w:rsid w:val="00695A59"/>
    <w:rsid w:val="00696873"/>
    <w:rsid w:val="00696DA5"/>
    <w:rsid w:val="006971A1"/>
    <w:rsid w:val="0069747A"/>
    <w:rsid w:val="006A0682"/>
    <w:rsid w:val="006A7540"/>
    <w:rsid w:val="006A7708"/>
    <w:rsid w:val="006B15F1"/>
    <w:rsid w:val="006B2FE3"/>
    <w:rsid w:val="006B44CB"/>
    <w:rsid w:val="006B44EA"/>
    <w:rsid w:val="006B5A51"/>
    <w:rsid w:val="006C06FE"/>
    <w:rsid w:val="006C45D0"/>
    <w:rsid w:val="006C5B2D"/>
    <w:rsid w:val="006C5F3A"/>
    <w:rsid w:val="006D3EA0"/>
    <w:rsid w:val="006D3EAC"/>
    <w:rsid w:val="006D4C60"/>
    <w:rsid w:val="006D5100"/>
    <w:rsid w:val="006D71D6"/>
    <w:rsid w:val="006E1EFA"/>
    <w:rsid w:val="006E2541"/>
    <w:rsid w:val="006E351D"/>
    <w:rsid w:val="006E4BCC"/>
    <w:rsid w:val="006E4FF6"/>
    <w:rsid w:val="006F38BE"/>
    <w:rsid w:val="006F5AE1"/>
    <w:rsid w:val="006F64CD"/>
    <w:rsid w:val="00702705"/>
    <w:rsid w:val="00704678"/>
    <w:rsid w:val="00705479"/>
    <w:rsid w:val="00705B28"/>
    <w:rsid w:val="007140FD"/>
    <w:rsid w:val="007148AB"/>
    <w:rsid w:val="00714BC2"/>
    <w:rsid w:val="00715399"/>
    <w:rsid w:val="0071578F"/>
    <w:rsid w:val="00716894"/>
    <w:rsid w:val="007207D1"/>
    <w:rsid w:val="007216E4"/>
    <w:rsid w:val="00722889"/>
    <w:rsid w:val="00722965"/>
    <w:rsid w:val="00722F31"/>
    <w:rsid w:val="007237E4"/>
    <w:rsid w:val="007243BD"/>
    <w:rsid w:val="007255D2"/>
    <w:rsid w:val="00726A8D"/>
    <w:rsid w:val="00726D37"/>
    <w:rsid w:val="007317E0"/>
    <w:rsid w:val="007324E6"/>
    <w:rsid w:val="00734286"/>
    <w:rsid w:val="0073789F"/>
    <w:rsid w:val="007422B3"/>
    <w:rsid w:val="00743A17"/>
    <w:rsid w:val="00743C47"/>
    <w:rsid w:val="00744D32"/>
    <w:rsid w:val="0074683B"/>
    <w:rsid w:val="00747B99"/>
    <w:rsid w:val="00747CBA"/>
    <w:rsid w:val="00750327"/>
    <w:rsid w:val="00750709"/>
    <w:rsid w:val="0075470B"/>
    <w:rsid w:val="00756885"/>
    <w:rsid w:val="00762145"/>
    <w:rsid w:val="00764F51"/>
    <w:rsid w:val="007664CF"/>
    <w:rsid w:val="00770227"/>
    <w:rsid w:val="0077203A"/>
    <w:rsid w:val="007767E3"/>
    <w:rsid w:val="00780B4A"/>
    <w:rsid w:val="00781DB9"/>
    <w:rsid w:val="00781FBF"/>
    <w:rsid w:val="00782B81"/>
    <w:rsid w:val="00784F90"/>
    <w:rsid w:val="0078602E"/>
    <w:rsid w:val="00787FA8"/>
    <w:rsid w:val="0079055A"/>
    <w:rsid w:val="007920B6"/>
    <w:rsid w:val="00792BB4"/>
    <w:rsid w:val="0079359D"/>
    <w:rsid w:val="007946AD"/>
    <w:rsid w:val="007947B0"/>
    <w:rsid w:val="00794E93"/>
    <w:rsid w:val="007960AD"/>
    <w:rsid w:val="00796665"/>
    <w:rsid w:val="00796FC3"/>
    <w:rsid w:val="007A6634"/>
    <w:rsid w:val="007A7D57"/>
    <w:rsid w:val="007B079A"/>
    <w:rsid w:val="007B25EB"/>
    <w:rsid w:val="007B37FC"/>
    <w:rsid w:val="007B79B5"/>
    <w:rsid w:val="007C212E"/>
    <w:rsid w:val="007C475C"/>
    <w:rsid w:val="007C6A76"/>
    <w:rsid w:val="007D148C"/>
    <w:rsid w:val="007D1545"/>
    <w:rsid w:val="007D3369"/>
    <w:rsid w:val="007D3750"/>
    <w:rsid w:val="007D40CF"/>
    <w:rsid w:val="007D4315"/>
    <w:rsid w:val="007D692D"/>
    <w:rsid w:val="007E09F1"/>
    <w:rsid w:val="007E1D3F"/>
    <w:rsid w:val="007E387B"/>
    <w:rsid w:val="007E5944"/>
    <w:rsid w:val="007E6229"/>
    <w:rsid w:val="007E65B3"/>
    <w:rsid w:val="007E6FE7"/>
    <w:rsid w:val="007E70DD"/>
    <w:rsid w:val="007E7709"/>
    <w:rsid w:val="007F0F69"/>
    <w:rsid w:val="007F1839"/>
    <w:rsid w:val="007F18DC"/>
    <w:rsid w:val="007F1E1F"/>
    <w:rsid w:val="007F242D"/>
    <w:rsid w:val="007F3E92"/>
    <w:rsid w:val="007F4A3D"/>
    <w:rsid w:val="007F71EE"/>
    <w:rsid w:val="007F7F26"/>
    <w:rsid w:val="00801047"/>
    <w:rsid w:val="008015DE"/>
    <w:rsid w:val="0080315A"/>
    <w:rsid w:val="0080363B"/>
    <w:rsid w:val="008049CE"/>
    <w:rsid w:val="00805260"/>
    <w:rsid w:val="00805C92"/>
    <w:rsid w:val="00811C0E"/>
    <w:rsid w:val="00812A1D"/>
    <w:rsid w:val="00813118"/>
    <w:rsid w:val="00813523"/>
    <w:rsid w:val="008168E9"/>
    <w:rsid w:val="00821AC9"/>
    <w:rsid w:val="008257C6"/>
    <w:rsid w:val="008258C1"/>
    <w:rsid w:val="00826E24"/>
    <w:rsid w:val="00827F3B"/>
    <w:rsid w:val="008326BB"/>
    <w:rsid w:val="008332E5"/>
    <w:rsid w:val="00837C33"/>
    <w:rsid w:val="00840412"/>
    <w:rsid w:val="0084643F"/>
    <w:rsid w:val="0084654C"/>
    <w:rsid w:val="00846FCF"/>
    <w:rsid w:val="0084713D"/>
    <w:rsid w:val="00847B0F"/>
    <w:rsid w:val="00850F2D"/>
    <w:rsid w:val="008515F5"/>
    <w:rsid w:val="00851D3B"/>
    <w:rsid w:val="00854454"/>
    <w:rsid w:val="00855215"/>
    <w:rsid w:val="00855234"/>
    <w:rsid w:val="008614E5"/>
    <w:rsid w:val="0086176F"/>
    <w:rsid w:val="00862010"/>
    <w:rsid w:val="008623AF"/>
    <w:rsid w:val="008627F6"/>
    <w:rsid w:val="00863402"/>
    <w:rsid w:val="00865546"/>
    <w:rsid w:val="00865826"/>
    <w:rsid w:val="00866D05"/>
    <w:rsid w:val="008674D3"/>
    <w:rsid w:val="00867CFB"/>
    <w:rsid w:val="008738C5"/>
    <w:rsid w:val="008760D8"/>
    <w:rsid w:val="0087644B"/>
    <w:rsid w:val="00881D8C"/>
    <w:rsid w:val="00881EAD"/>
    <w:rsid w:val="00885A03"/>
    <w:rsid w:val="00885CD6"/>
    <w:rsid w:val="008865DF"/>
    <w:rsid w:val="00886F61"/>
    <w:rsid w:val="008909C1"/>
    <w:rsid w:val="00894F99"/>
    <w:rsid w:val="00895222"/>
    <w:rsid w:val="00895AD9"/>
    <w:rsid w:val="008A0973"/>
    <w:rsid w:val="008A4689"/>
    <w:rsid w:val="008A4969"/>
    <w:rsid w:val="008A4FFB"/>
    <w:rsid w:val="008A5EBE"/>
    <w:rsid w:val="008B29DF"/>
    <w:rsid w:val="008B50AB"/>
    <w:rsid w:val="008C0DC3"/>
    <w:rsid w:val="008C10F7"/>
    <w:rsid w:val="008C3201"/>
    <w:rsid w:val="008C3DC8"/>
    <w:rsid w:val="008C3E2C"/>
    <w:rsid w:val="008C5578"/>
    <w:rsid w:val="008C5C0E"/>
    <w:rsid w:val="008D39E4"/>
    <w:rsid w:val="008D45CD"/>
    <w:rsid w:val="008D517A"/>
    <w:rsid w:val="008D5A2B"/>
    <w:rsid w:val="008D60CF"/>
    <w:rsid w:val="008D78C5"/>
    <w:rsid w:val="008E2921"/>
    <w:rsid w:val="008E37B2"/>
    <w:rsid w:val="008F01B7"/>
    <w:rsid w:val="008F4985"/>
    <w:rsid w:val="008F4E9F"/>
    <w:rsid w:val="009022AA"/>
    <w:rsid w:val="0090436E"/>
    <w:rsid w:val="009043B9"/>
    <w:rsid w:val="0090482A"/>
    <w:rsid w:val="00904857"/>
    <w:rsid w:val="00904919"/>
    <w:rsid w:val="00905E7B"/>
    <w:rsid w:val="009102F5"/>
    <w:rsid w:val="00912A4F"/>
    <w:rsid w:val="00914072"/>
    <w:rsid w:val="00915C0A"/>
    <w:rsid w:val="00922FDA"/>
    <w:rsid w:val="0092374E"/>
    <w:rsid w:val="00923C52"/>
    <w:rsid w:val="00926376"/>
    <w:rsid w:val="009301BB"/>
    <w:rsid w:val="00934AFA"/>
    <w:rsid w:val="00935A6D"/>
    <w:rsid w:val="00936A8C"/>
    <w:rsid w:val="00940B3A"/>
    <w:rsid w:val="00940F4D"/>
    <w:rsid w:val="00941F53"/>
    <w:rsid w:val="00942A98"/>
    <w:rsid w:val="00947F06"/>
    <w:rsid w:val="009502B3"/>
    <w:rsid w:val="00950E4A"/>
    <w:rsid w:val="00951B0E"/>
    <w:rsid w:val="009529ED"/>
    <w:rsid w:val="00955179"/>
    <w:rsid w:val="00955F5B"/>
    <w:rsid w:val="00960EAA"/>
    <w:rsid w:val="009614A8"/>
    <w:rsid w:val="009626E0"/>
    <w:rsid w:val="00963227"/>
    <w:rsid w:val="00963E61"/>
    <w:rsid w:val="00965862"/>
    <w:rsid w:val="00965CC2"/>
    <w:rsid w:val="009740C4"/>
    <w:rsid w:val="0098376A"/>
    <w:rsid w:val="009849D7"/>
    <w:rsid w:val="009849FE"/>
    <w:rsid w:val="00986CD2"/>
    <w:rsid w:val="00992FE7"/>
    <w:rsid w:val="00993738"/>
    <w:rsid w:val="009A1D4D"/>
    <w:rsid w:val="009A3C11"/>
    <w:rsid w:val="009A4B8D"/>
    <w:rsid w:val="009A6AAA"/>
    <w:rsid w:val="009A7B97"/>
    <w:rsid w:val="009B15A1"/>
    <w:rsid w:val="009B6D85"/>
    <w:rsid w:val="009C003D"/>
    <w:rsid w:val="009C04E2"/>
    <w:rsid w:val="009C0E97"/>
    <w:rsid w:val="009C4194"/>
    <w:rsid w:val="009C4CEB"/>
    <w:rsid w:val="009C6D44"/>
    <w:rsid w:val="009D1A7C"/>
    <w:rsid w:val="009D1D67"/>
    <w:rsid w:val="009D38AE"/>
    <w:rsid w:val="009D55A2"/>
    <w:rsid w:val="009D724C"/>
    <w:rsid w:val="009E11D2"/>
    <w:rsid w:val="009E1465"/>
    <w:rsid w:val="009E45BB"/>
    <w:rsid w:val="009E6137"/>
    <w:rsid w:val="009F05F1"/>
    <w:rsid w:val="009F17D9"/>
    <w:rsid w:val="009F3178"/>
    <w:rsid w:val="009F4663"/>
    <w:rsid w:val="009F57D2"/>
    <w:rsid w:val="009F7CA8"/>
    <w:rsid w:val="00A001BF"/>
    <w:rsid w:val="00A01F49"/>
    <w:rsid w:val="00A04ACB"/>
    <w:rsid w:val="00A06AEE"/>
    <w:rsid w:val="00A07572"/>
    <w:rsid w:val="00A1539A"/>
    <w:rsid w:val="00A16B45"/>
    <w:rsid w:val="00A1729F"/>
    <w:rsid w:val="00A227E5"/>
    <w:rsid w:val="00A230B8"/>
    <w:rsid w:val="00A23D0D"/>
    <w:rsid w:val="00A23EE9"/>
    <w:rsid w:val="00A262C4"/>
    <w:rsid w:val="00A26F9D"/>
    <w:rsid w:val="00A27C71"/>
    <w:rsid w:val="00A31FFF"/>
    <w:rsid w:val="00A33504"/>
    <w:rsid w:val="00A3463C"/>
    <w:rsid w:val="00A37839"/>
    <w:rsid w:val="00A40B0D"/>
    <w:rsid w:val="00A41BEE"/>
    <w:rsid w:val="00A42CD8"/>
    <w:rsid w:val="00A449A7"/>
    <w:rsid w:val="00A511D0"/>
    <w:rsid w:val="00A530DD"/>
    <w:rsid w:val="00A53D91"/>
    <w:rsid w:val="00A546EE"/>
    <w:rsid w:val="00A55857"/>
    <w:rsid w:val="00A56F2F"/>
    <w:rsid w:val="00A60187"/>
    <w:rsid w:val="00A61F52"/>
    <w:rsid w:val="00A6239E"/>
    <w:rsid w:val="00A6564E"/>
    <w:rsid w:val="00A66845"/>
    <w:rsid w:val="00A671CF"/>
    <w:rsid w:val="00A706AC"/>
    <w:rsid w:val="00A7096A"/>
    <w:rsid w:val="00A7248D"/>
    <w:rsid w:val="00A73405"/>
    <w:rsid w:val="00A76482"/>
    <w:rsid w:val="00A775D3"/>
    <w:rsid w:val="00A81344"/>
    <w:rsid w:val="00A81D26"/>
    <w:rsid w:val="00A87606"/>
    <w:rsid w:val="00A910AF"/>
    <w:rsid w:val="00A92670"/>
    <w:rsid w:val="00A93FA8"/>
    <w:rsid w:val="00A9422B"/>
    <w:rsid w:val="00A95DB0"/>
    <w:rsid w:val="00A97032"/>
    <w:rsid w:val="00AA2392"/>
    <w:rsid w:val="00AA25D2"/>
    <w:rsid w:val="00AA3075"/>
    <w:rsid w:val="00AA6824"/>
    <w:rsid w:val="00AA7905"/>
    <w:rsid w:val="00AB5F1E"/>
    <w:rsid w:val="00AB667A"/>
    <w:rsid w:val="00AB69DE"/>
    <w:rsid w:val="00AC0642"/>
    <w:rsid w:val="00AC0869"/>
    <w:rsid w:val="00AC0CF7"/>
    <w:rsid w:val="00AC4CF3"/>
    <w:rsid w:val="00AC7110"/>
    <w:rsid w:val="00AC7504"/>
    <w:rsid w:val="00AE055D"/>
    <w:rsid w:val="00AE2DED"/>
    <w:rsid w:val="00AF11FD"/>
    <w:rsid w:val="00AF2442"/>
    <w:rsid w:val="00AF2614"/>
    <w:rsid w:val="00AF3301"/>
    <w:rsid w:val="00AF3D48"/>
    <w:rsid w:val="00AF3E17"/>
    <w:rsid w:val="00B01EFF"/>
    <w:rsid w:val="00B04920"/>
    <w:rsid w:val="00B04EDE"/>
    <w:rsid w:val="00B07F2D"/>
    <w:rsid w:val="00B13448"/>
    <w:rsid w:val="00B2189A"/>
    <w:rsid w:val="00B227C2"/>
    <w:rsid w:val="00B267F5"/>
    <w:rsid w:val="00B26FDA"/>
    <w:rsid w:val="00B3084E"/>
    <w:rsid w:val="00B31E18"/>
    <w:rsid w:val="00B342B0"/>
    <w:rsid w:val="00B371CD"/>
    <w:rsid w:val="00B37604"/>
    <w:rsid w:val="00B37B88"/>
    <w:rsid w:val="00B401EC"/>
    <w:rsid w:val="00B40323"/>
    <w:rsid w:val="00B409ED"/>
    <w:rsid w:val="00B50AF9"/>
    <w:rsid w:val="00B515C1"/>
    <w:rsid w:val="00B5161C"/>
    <w:rsid w:val="00B526EF"/>
    <w:rsid w:val="00B5623E"/>
    <w:rsid w:val="00B56D16"/>
    <w:rsid w:val="00B574E6"/>
    <w:rsid w:val="00B6671C"/>
    <w:rsid w:val="00B66A99"/>
    <w:rsid w:val="00B67E92"/>
    <w:rsid w:val="00B722B7"/>
    <w:rsid w:val="00B729DF"/>
    <w:rsid w:val="00B85D47"/>
    <w:rsid w:val="00B87460"/>
    <w:rsid w:val="00B93DDB"/>
    <w:rsid w:val="00B9431D"/>
    <w:rsid w:val="00B94B50"/>
    <w:rsid w:val="00B96BF9"/>
    <w:rsid w:val="00B97B0B"/>
    <w:rsid w:val="00BA019B"/>
    <w:rsid w:val="00BA0BA7"/>
    <w:rsid w:val="00BA1A32"/>
    <w:rsid w:val="00BA315D"/>
    <w:rsid w:val="00BA3CA5"/>
    <w:rsid w:val="00BA3F67"/>
    <w:rsid w:val="00BA67A7"/>
    <w:rsid w:val="00BB1308"/>
    <w:rsid w:val="00BB48C3"/>
    <w:rsid w:val="00BB5C18"/>
    <w:rsid w:val="00BB6E33"/>
    <w:rsid w:val="00BB7529"/>
    <w:rsid w:val="00BC1100"/>
    <w:rsid w:val="00BC31F0"/>
    <w:rsid w:val="00BC33D7"/>
    <w:rsid w:val="00BC3EE9"/>
    <w:rsid w:val="00BC4ED8"/>
    <w:rsid w:val="00BC74D3"/>
    <w:rsid w:val="00BD1A5F"/>
    <w:rsid w:val="00BD2CEB"/>
    <w:rsid w:val="00BD5631"/>
    <w:rsid w:val="00BD61BB"/>
    <w:rsid w:val="00BE1C02"/>
    <w:rsid w:val="00BE1ED5"/>
    <w:rsid w:val="00BE2E76"/>
    <w:rsid w:val="00BE340C"/>
    <w:rsid w:val="00BE481F"/>
    <w:rsid w:val="00BE4A20"/>
    <w:rsid w:val="00BE5983"/>
    <w:rsid w:val="00BE5EFD"/>
    <w:rsid w:val="00C00357"/>
    <w:rsid w:val="00C01289"/>
    <w:rsid w:val="00C0586A"/>
    <w:rsid w:val="00C05AFD"/>
    <w:rsid w:val="00C06EB4"/>
    <w:rsid w:val="00C0744C"/>
    <w:rsid w:val="00C14359"/>
    <w:rsid w:val="00C15BE7"/>
    <w:rsid w:val="00C172DE"/>
    <w:rsid w:val="00C17AFF"/>
    <w:rsid w:val="00C22040"/>
    <w:rsid w:val="00C2464F"/>
    <w:rsid w:val="00C24B15"/>
    <w:rsid w:val="00C30DF5"/>
    <w:rsid w:val="00C32990"/>
    <w:rsid w:val="00C33095"/>
    <w:rsid w:val="00C36BA6"/>
    <w:rsid w:val="00C41E62"/>
    <w:rsid w:val="00C4306C"/>
    <w:rsid w:val="00C4420F"/>
    <w:rsid w:val="00C44358"/>
    <w:rsid w:val="00C451F7"/>
    <w:rsid w:val="00C4528F"/>
    <w:rsid w:val="00C4659F"/>
    <w:rsid w:val="00C46A9C"/>
    <w:rsid w:val="00C47611"/>
    <w:rsid w:val="00C50F8D"/>
    <w:rsid w:val="00C53129"/>
    <w:rsid w:val="00C53ACF"/>
    <w:rsid w:val="00C53EC2"/>
    <w:rsid w:val="00C57286"/>
    <w:rsid w:val="00C622E5"/>
    <w:rsid w:val="00C6314D"/>
    <w:rsid w:val="00C63BD0"/>
    <w:rsid w:val="00C64C38"/>
    <w:rsid w:val="00C64DD2"/>
    <w:rsid w:val="00C65D98"/>
    <w:rsid w:val="00C71700"/>
    <w:rsid w:val="00C71DBC"/>
    <w:rsid w:val="00C71EC2"/>
    <w:rsid w:val="00C7305C"/>
    <w:rsid w:val="00C743A9"/>
    <w:rsid w:val="00C746A3"/>
    <w:rsid w:val="00C74860"/>
    <w:rsid w:val="00C75884"/>
    <w:rsid w:val="00C77211"/>
    <w:rsid w:val="00C773D0"/>
    <w:rsid w:val="00C828E9"/>
    <w:rsid w:val="00C84DD6"/>
    <w:rsid w:val="00C85C28"/>
    <w:rsid w:val="00C901BE"/>
    <w:rsid w:val="00C9150B"/>
    <w:rsid w:val="00C92EA8"/>
    <w:rsid w:val="00C93D6F"/>
    <w:rsid w:val="00C97117"/>
    <w:rsid w:val="00CA2270"/>
    <w:rsid w:val="00CA7EF6"/>
    <w:rsid w:val="00CB0F49"/>
    <w:rsid w:val="00CB382A"/>
    <w:rsid w:val="00CB5658"/>
    <w:rsid w:val="00CC0738"/>
    <w:rsid w:val="00CC3FC8"/>
    <w:rsid w:val="00CC64BE"/>
    <w:rsid w:val="00CD11AA"/>
    <w:rsid w:val="00CD1211"/>
    <w:rsid w:val="00CD63EB"/>
    <w:rsid w:val="00CD680C"/>
    <w:rsid w:val="00CE1CEF"/>
    <w:rsid w:val="00CE3CD8"/>
    <w:rsid w:val="00CE42B9"/>
    <w:rsid w:val="00CE434B"/>
    <w:rsid w:val="00CF1D6B"/>
    <w:rsid w:val="00CF5346"/>
    <w:rsid w:val="00D03FDC"/>
    <w:rsid w:val="00D04984"/>
    <w:rsid w:val="00D0707B"/>
    <w:rsid w:val="00D076A8"/>
    <w:rsid w:val="00D10225"/>
    <w:rsid w:val="00D10517"/>
    <w:rsid w:val="00D11DCC"/>
    <w:rsid w:val="00D15E39"/>
    <w:rsid w:val="00D16412"/>
    <w:rsid w:val="00D217FC"/>
    <w:rsid w:val="00D21817"/>
    <w:rsid w:val="00D235B4"/>
    <w:rsid w:val="00D23B1C"/>
    <w:rsid w:val="00D24F70"/>
    <w:rsid w:val="00D25966"/>
    <w:rsid w:val="00D31964"/>
    <w:rsid w:val="00D342BE"/>
    <w:rsid w:val="00D3433D"/>
    <w:rsid w:val="00D374E1"/>
    <w:rsid w:val="00D40376"/>
    <w:rsid w:val="00D44A34"/>
    <w:rsid w:val="00D44B2F"/>
    <w:rsid w:val="00D45F66"/>
    <w:rsid w:val="00D46981"/>
    <w:rsid w:val="00D53A52"/>
    <w:rsid w:val="00D555FB"/>
    <w:rsid w:val="00D64813"/>
    <w:rsid w:val="00D64A43"/>
    <w:rsid w:val="00D657C2"/>
    <w:rsid w:val="00D65E2B"/>
    <w:rsid w:val="00D660E6"/>
    <w:rsid w:val="00D66442"/>
    <w:rsid w:val="00D676FD"/>
    <w:rsid w:val="00D67F5E"/>
    <w:rsid w:val="00D72C54"/>
    <w:rsid w:val="00D73059"/>
    <w:rsid w:val="00D74477"/>
    <w:rsid w:val="00D761AC"/>
    <w:rsid w:val="00D775EA"/>
    <w:rsid w:val="00D81224"/>
    <w:rsid w:val="00D81354"/>
    <w:rsid w:val="00D8231E"/>
    <w:rsid w:val="00D864B4"/>
    <w:rsid w:val="00D90F5D"/>
    <w:rsid w:val="00D92C00"/>
    <w:rsid w:val="00D93305"/>
    <w:rsid w:val="00DA11D1"/>
    <w:rsid w:val="00DA3B6D"/>
    <w:rsid w:val="00DA4479"/>
    <w:rsid w:val="00DA5BA5"/>
    <w:rsid w:val="00DA6109"/>
    <w:rsid w:val="00DB01F7"/>
    <w:rsid w:val="00DC10E1"/>
    <w:rsid w:val="00DC1F0C"/>
    <w:rsid w:val="00DC3440"/>
    <w:rsid w:val="00DC47CC"/>
    <w:rsid w:val="00DC796A"/>
    <w:rsid w:val="00DD1613"/>
    <w:rsid w:val="00DD354E"/>
    <w:rsid w:val="00DD4F24"/>
    <w:rsid w:val="00DD78B7"/>
    <w:rsid w:val="00DE0C7D"/>
    <w:rsid w:val="00DE1CE2"/>
    <w:rsid w:val="00DE5076"/>
    <w:rsid w:val="00DF399A"/>
    <w:rsid w:val="00DF4426"/>
    <w:rsid w:val="00DF52C5"/>
    <w:rsid w:val="00DF60E0"/>
    <w:rsid w:val="00E13DBA"/>
    <w:rsid w:val="00E14A30"/>
    <w:rsid w:val="00E172F7"/>
    <w:rsid w:val="00E2250E"/>
    <w:rsid w:val="00E22773"/>
    <w:rsid w:val="00E247DC"/>
    <w:rsid w:val="00E259E8"/>
    <w:rsid w:val="00E273B9"/>
    <w:rsid w:val="00E27AFC"/>
    <w:rsid w:val="00E30718"/>
    <w:rsid w:val="00E31178"/>
    <w:rsid w:val="00E315C5"/>
    <w:rsid w:val="00E31867"/>
    <w:rsid w:val="00E33D7C"/>
    <w:rsid w:val="00E34B33"/>
    <w:rsid w:val="00E35030"/>
    <w:rsid w:val="00E35B1E"/>
    <w:rsid w:val="00E375C1"/>
    <w:rsid w:val="00E41FC2"/>
    <w:rsid w:val="00E43EC7"/>
    <w:rsid w:val="00E44BEA"/>
    <w:rsid w:val="00E45CE7"/>
    <w:rsid w:val="00E45D6A"/>
    <w:rsid w:val="00E4700F"/>
    <w:rsid w:val="00E4709E"/>
    <w:rsid w:val="00E47A5F"/>
    <w:rsid w:val="00E51491"/>
    <w:rsid w:val="00E51EB2"/>
    <w:rsid w:val="00E53169"/>
    <w:rsid w:val="00E54D9E"/>
    <w:rsid w:val="00E55D6D"/>
    <w:rsid w:val="00E603B0"/>
    <w:rsid w:val="00E61844"/>
    <w:rsid w:val="00E626A4"/>
    <w:rsid w:val="00E63B00"/>
    <w:rsid w:val="00E64612"/>
    <w:rsid w:val="00E663DD"/>
    <w:rsid w:val="00E66B2E"/>
    <w:rsid w:val="00E67413"/>
    <w:rsid w:val="00E674EF"/>
    <w:rsid w:val="00E67A85"/>
    <w:rsid w:val="00E67D1E"/>
    <w:rsid w:val="00E7078A"/>
    <w:rsid w:val="00E70D50"/>
    <w:rsid w:val="00E7137C"/>
    <w:rsid w:val="00E71AA4"/>
    <w:rsid w:val="00E724EA"/>
    <w:rsid w:val="00E728FD"/>
    <w:rsid w:val="00E72F16"/>
    <w:rsid w:val="00E75B22"/>
    <w:rsid w:val="00E81EDD"/>
    <w:rsid w:val="00E81FFC"/>
    <w:rsid w:val="00E82D41"/>
    <w:rsid w:val="00E82D52"/>
    <w:rsid w:val="00E82E4E"/>
    <w:rsid w:val="00E84BC3"/>
    <w:rsid w:val="00E8703C"/>
    <w:rsid w:val="00E93EC3"/>
    <w:rsid w:val="00E947CE"/>
    <w:rsid w:val="00E95979"/>
    <w:rsid w:val="00EA0F27"/>
    <w:rsid w:val="00EA5501"/>
    <w:rsid w:val="00EA57E4"/>
    <w:rsid w:val="00EA69DA"/>
    <w:rsid w:val="00EA6ED8"/>
    <w:rsid w:val="00EB00F2"/>
    <w:rsid w:val="00EB0E1A"/>
    <w:rsid w:val="00EC20E6"/>
    <w:rsid w:val="00EC2663"/>
    <w:rsid w:val="00EC5CDE"/>
    <w:rsid w:val="00ED1759"/>
    <w:rsid w:val="00ED2DE9"/>
    <w:rsid w:val="00ED30BD"/>
    <w:rsid w:val="00ED35A6"/>
    <w:rsid w:val="00ED56EF"/>
    <w:rsid w:val="00ED59CC"/>
    <w:rsid w:val="00ED6889"/>
    <w:rsid w:val="00ED68E4"/>
    <w:rsid w:val="00ED75E2"/>
    <w:rsid w:val="00ED7B3C"/>
    <w:rsid w:val="00EE3A53"/>
    <w:rsid w:val="00EE3D01"/>
    <w:rsid w:val="00EE67B5"/>
    <w:rsid w:val="00EE7913"/>
    <w:rsid w:val="00EF046D"/>
    <w:rsid w:val="00EF06DD"/>
    <w:rsid w:val="00EF10B0"/>
    <w:rsid w:val="00EF2296"/>
    <w:rsid w:val="00EF28A5"/>
    <w:rsid w:val="00EF4DFA"/>
    <w:rsid w:val="00F005DE"/>
    <w:rsid w:val="00F047D8"/>
    <w:rsid w:val="00F10441"/>
    <w:rsid w:val="00F10FF9"/>
    <w:rsid w:val="00F12A58"/>
    <w:rsid w:val="00F13EAE"/>
    <w:rsid w:val="00F157F0"/>
    <w:rsid w:val="00F16116"/>
    <w:rsid w:val="00F16DFE"/>
    <w:rsid w:val="00F210BB"/>
    <w:rsid w:val="00F21CE2"/>
    <w:rsid w:val="00F2259E"/>
    <w:rsid w:val="00F22679"/>
    <w:rsid w:val="00F24506"/>
    <w:rsid w:val="00F259AC"/>
    <w:rsid w:val="00F279B3"/>
    <w:rsid w:val="00F3094D"/>
    <w:rsid w:val="00F32B89"/>
    <w:rsid w:val="00F33F30"/>
    <w:rsid w:val="00F33F6D"/>
    <w:rsid w:val="00F34F42"/>
    <w:rsid w:val="00F35FF1"/>
    <w:rsid w:val="00F3756F"/>
    <w:rsid w:val="00F37FCC"/>
    <w:rsid w:val="00F40378"/>
    <w:rsid w:val="00F414AE"/>
    <w:rsid w:val="00F425AB"/>
    <w:rsid w:val="00F42DE8"/>
    <w:rsid w:val="00F44A43"/>
    <w:rsid w:val="00F46D06"/>
    <w:rsid w:val="00F540FE"/>
    <w:rsid w:val="00F5414A"/>
    <w:rsid w:val="00F5566E"/>
    <w:rsid w:val="00F56475"/>
    <w:rsid w:val="00F56508"/>
    <w:rsid w:val="00F61EC8"/>
    <w:rsid w:val="00F62161"/>
    <w:rsid w:val="00F62522"/>
    <w:rsid w:val="00F62A9B"/>
    <w:rsid w:val="00F643F5"/>
    <w:rsid w:val="00F65223"/>
    <w:rsid w:val="00F654F5"/>
    <w:rsid w:val="00F66022"/>
    <w:rsid w:val="00F66A19"/>
    <w:rsid w:val="00F72B06"/>
    <w:rsid w:val="00F73D30"/>
    <w:rsid w:val="00F74E07"/>
    <w:rsid w:val="00F776AE"/>
    <w:rsid w:val="00F807A5"/>
    <w:rsid w:val="00F814CE"/>
    <w:rsid w:val="00F81DC0"/>
    <w:rsid w:val="00F83A64"/>
    <w:rsid w:val="00F84761"/>
    <w:rsid w:val="00F865BB"/>
    <w:rsid w:val="00F87BB6"/>
    <w:rsid w:val="00F9002D"/>
    <w:rsid w:val="00F91CD4"/>
    <w:rsid w:val="00F9526C"/>
    <w:rsid w:val="00F96F9F"/>
    <w:rsid w:val="00F97084"/>
    <w:rsid w:val="00FA21C7"/>
    <w:rsid w:val="00FA4A6D"/>
    <w:rsid w:val="00FA613A"/>
    <w:rsid w:val="00FA627D"/>
    <w:rsid w:val="00FA7F7D"/>
    <w:rsid w:val="00FB0D0B"/>
    <w:rsid w:val="00FB36EB"/>
    <w:rsid w:val="00FB3AAF"/>
    <w:rsid w:val="00FB3C9A"/>
    <w:rsid w:val="00FB4778"/>
    <w:rsid w:val="00FB4DDB"/>
    <w:rsid w:val="00FB664A"/>
    <w:rsid w:val="00FB669C"/>
    <w:rsid w:val="00FB690D"/>
    <w:rsid w:val="00FC0817"/>
    <w:rsid w:val="00FC0CAB"/>
    <w:rsid w:val="00FC26B1"/>
    <w:rsid w:val="00FC2BA7"/>
    <w:rsid w:val="00FC334F"/>
    <w:rsid w:val="00FC65D3"/>
    <w:rsid w:val="00FD17C4"/>
    <w:rsid w:val="00FD1FC1"/>
    <w:rsid w:val="00FD3F90"/>
    <w:rsid w:val="00FD61C5"/>
    <w:rsid w:val="00FD6B17"/>
    <w:rsid w:val="00FE0CAD"/>
    <w:rsid w:val="00FE1D80"/>
    <w:rsid w:val="00FE3BBA"/>
    <w:rsid w:val="00FE46DC"/>
    <w:rsid w:val="00FE4A5E"/>
    <w:rsid w:val="00FE60CE"/>
    <w:rsid w:val="00FE73E0"/>
    <w:rsid w:val="00FF06BB"/>
    <w:rsid w:val="00FF0E58"/>
    <w:rsid w:val="00FF4755"/>
    <w:rsid w:val="00FF5072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oNotEmbedSmartTags/>
  <w:decimalSymbol w:val=","/>
  <w:listSeparator w:val=";"/>
  <w14:docId w14:val="0314DDB5"/>
  <w15:chartTrackingRefBased/>
  <w15:docId w15:val="{C988E46F-1DCE-4A69-B283-25C8BCC1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2663"/>
    <w:pPr>
      <w:ind w:firstLine="709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ind w:right="-994"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6A8D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6A8D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  <w:sz w:val="24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ourier New" w:hAnsi="Courier New" w:cs="Symbol" w:hint="default"/>
      <w:sz w:val="24"/>
      <w:szCs w:val="24"/>
    </w:rPr>
  </w:style>
  <w:style w:type="character" w:customStyle="1" w:styleId="WW8Num7z0">
    <w:name w:val="WW8Num7z0"/>
    <w:rPr>
      <w:rFonts w:ascii="Courier New" w:eastAsia="Times New Roman" w:hAnsi="Courier New" w:cs="Arial" w:hint="default"/>
      <w:b w:val="0"/>
      <w:bCs w:val="0"/>
    </w:rPr>
  </w:style>
  <w:style w:type="character" w:customStyle="1" w:styleId="WW8Num8z0">
    <w:name w:val="WW8Num8z0"/>
    <w:rPr>
      <w:rFonts w:ascii="Courier New" w:hAnsi="Courier New" w:cs="Courier New" w:hint="default"/>
      <w:sz w:val="24"/>
    </w:rPr>
  </w:style>
  <w:style w:type="character" w:customStyle="1" w:styleId="WW8Num9z0">
    <w:name w:val="WW8Num9z0"/>
    <w:rPr>
      <w:rFonts w:ascii="Times New Roman" w:hAnsi="Times New Roman" w:cs="Times New Roman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10z0">
    <w:name w:val="WW8Num10z0"/>
    <w:rPr>
      <w:rFonts w:cs="Courier New" w:hint="default"/>
    </w:rPr>
  </w:style>
  <w:style w:type="character" w:customStyle="1" w:styleId="WW8Num11z0">
    <w:name w:val="WW8Num11z0"/>
    <w:rPr>
      <w:rFonts w:ascii="Wingdings" w:hAnsi="Wingdings" w:cs="Wingdings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  <w:color w:val="000000"/>
      <w:sz w:val="22"/>
      <w:szCs w:val="22"/>
      <w:shd w:val="clear" w:color="auto" w:fill="FFFF00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  <w:rPr>
      <w:rFonts w:ascii="Symbol" w:hAnsi="Symbol" w:cs="Symbol" w:hint="default"/>
      <w:b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8z1">
    <w:name w:val="WW8Num8z1"/>
    <w:rPr>
      <w:rFonts w:ascii="Wingdings" w:hAnsi="Wingdings" w:cs="Times New Roman" w:hint="default"/>
      <w:sz w:val="24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12z0">
    <w:name w:val="WW8Num12z0"/>
    <w:rPr>
      <w:rFonts w:ascii="Courier New" w:hAnsi="Courier New" w:cs="Courier New"/>
      <w:sz w:val="24"/>
    </w:rPr>
  </w:style>
  <w:style w:type="character" w:customStyle="1" w:styleId="Carpredefinitoparagrafo2">
    <w:name w:val="Car. predefinito paragrafo2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  <w:sz w:val="24"/>
    </w:rPr>
  </w:style>
  <w:style w:type="character" w:customStyle="1" w:styleId="WW8Num9z1">
    <w:name w:val="WW8Num9z1"/>
    <w:rPr>
      <w:rFonts w:ascii="Wingdings 2" w:eastAsia="Times New Roman" w:hAnsi="Wingdings 2" w:cs="Times New Roman" w:hint="default"/>
      <w:sz w:val="24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6z0">
    <w:name w:val="WW8Num16z0"/>
    <w:rPr>
      <w:rFonts w:cs="Courier New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Times New Roman" w:hAnsi="Arial" w:cs="Arial" w:hint="default"/>
      <w:b/>
    </w:rPr>
  </w:style>
  <w:style w:type="character" w:customStyle="1" w:styleId="WW8Num17z1">
    <w:name w:val="WW8Num17z1"/>
    <w:rPr>
      <w:rFonts w:ascii="Symbol" w:hAnsi="Symbol" w:cs="Symbol" w:hint="default"/>
      <w:b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Verdana" w:hAnsi="Verdana" w:cs="Lucida Sans Unicode" w:hint="default"/>
      <w:sz w:val="24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Arial" w:eastAsia="Times New Roman" w:hAnsi="Arial" w:cs="Arial" w:hint="default"/>
      <w:b/>
    </w:rPr>
  </w:style>
  <w:style w:type="character" w:customStyle="1" w:styleId="WW8Num20z1">
    <w:name w:val="WW8Num20z1"/>
    <w:rPr>
      <w:rFonts w:ascii="Wingdings" w:hAnsi="Wingdings" w:cs="Wingdings" w:hint="default"/>
      <w:b/>
      <w:sz w:val="22"/>
      <w:szCs w:val="22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Verdana" w:hAnsi="Verdana" w:cs="Lucida Sans Unicode" w:hint="default"/>
      <w:sz w:val="24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Consolas" w:eastAsia="Arial" w:hAnsi="Consolas" w:cs="Aria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@MingLiU_HKSCS-ExtB" w:eastAsia="@MingLiU_HKSCS-ExtB" w:hAnsi="@MingLiU_HKSCS-ExtB" w:cs="@MingLiU_HKSCS-ExtB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@MingLiU_HKSCS-ExtB" w:eastAsia="@MingLiU_HKSCS-ExtB" w:hAnsi="@MingLiU_HKSCS-ExtB" w:cs="@MingLiU_HKSCS-ExtB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nsolas" w:eastAsia="Arial" w:hAnsi="Consolas" w:cs="Aria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  <w:sz w:val="24"/>
    </w:rPr>
  </w:style>
  <w:style w:type="character" w:customStyle="1" w:styleId="WW8Num36z0">
    <w:name w:val="WW8Num36z0"/>
    <w:rPr>
      <w:rFonts w:ascii="Symbol" w:hAnsi="Symbol" w:cs="Symbol" w:hint="default"/>
      <w:sz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inlinea">
    <w:name w:val="inlinea"/>
    <w:basedOn w:val="Carpredefinitoparagrafo1"/>
  </w:style>
  <w:style w:type="character" w:customStyle="1" w:styleId="elencon">
    <w:name w:val="elenco_n"/>
    <w:basedOn w:val="Carpredefinitoparagrafo1"/>
  </w:style>
  <w:style w:type="character" w:customStyle="1" w:styleId="comma">
    <w:name w:val="comma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rpodeltesto31">
    <w:name w:val="Corpo del testo 31"/>
    <w:basedOn w:val="Normale"/>
    <w:pPr>
      <w:jc w:val="both"/>
    </w:pPr>
    <w:rPr>
      <w:b/>
      <w:sz w:val="24"/>
    </w:rPr>
  </w:style>
  <w:style w:type="paragraph" w:styleId="Rientrocorpodeltesto">
    <w:name w:val="Body Text Indent"/>
    <w:basedOn w:val="Normale"/>
    <w:link w:val="RientrocorpodeltestoCarattere"/>
    <w:pPr>
      <w:ind w:left="705" w:firstLine="0"/>
      <w:jc w:val="both"/>
    </w:pPr>
    <w:rPr>
      <w:sz w:val="24"/>
    </w:rPr>
  </w:style>
  <w:style w:type="paragraph" w:customStyle="1" w:styleId="Corpodeltesto21">
    <w:name w:val="Corpo del testo 21"/>
    <w:basedOn w:val="Normale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pPr>
      <w:ind w:left="708" w:firstLine="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table" w:styleId="Grigliatabella">
    <w:name w:val="Table Grid"/>
    <w:basedOn w:val="Tabellanormale"/>
    <w:uiPriority w:val="39"/>
    <w:rsid w:val="00FD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91CD4"/>
    <w:pPr>
      <w:ind w:firstLine="709"/>
    </w:pPr>
    <w:rPr>
      <w:lang w:eastAsia="ar-SA"/>
    </w:rPr>
  </w:style>
  <w:style w:type="character" w:customStyle="1" w:styleId="rosso1">
    <w:name w:val="rosso1"/>
    <w:rsid w:val="00050D21"/>
    <w:rPr>
      <w:b w:val="0"/>
      <w:bCs w:val="0"/>
      <w:color w:val="99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3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E03AA"/>
    <w:rPr>
      <w:rFonts w:ascii="Segoe UI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DB01F7"/>
    <w:rPr>
      <w:color w:val="954F72"/>
      <w:u w:val="single"/>
    </w:rPr>
  </w:style>
  <w:style w:type="character" w:customStyle="1" w:styleId="RientrocorpodeltestoCarattere">
    <w:name w:val="Rientro corpo del testo Carattere"/>
    <w:link w:val="Rientrocorpodeltesto"/>
    <w:rsid w:val="001429F6"/>
    <w:rPr>
      <w:sz w:val="24"/>
      <w:lang w:eastAsia="ar-SA"/>
    </w:rPr>
  </w:style>
  <w:style w:type="character" w:styleId="Rimandocommento">
    <w:name w:val="annotation reference"/>
    <w:uiPriority w:val="99"/>
    <w:semiHidden/>
    <w:unhideWhenUsed/>
    <w:rsid w:val="00295C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5CD2"/>
  </w:style>
  <w:style w:type="character" w:customStyle="1" w:styleId="TestocommentoCarattere">
    <w:name w:val="Testo commento Carattere"/>
    <w:link w:val="Testocommento"/>
    <w:uiPriority w:val="99"/>
    <w:rsid w:val="00295CD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5C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95CD2"/>
    <w:rPr>
      <w:b/>
      <w:bCs/>
      <w:lang w:eastAsia="ar-SA"/>
    </w:rPr>
  </w:style>
  <w:style w:type="character" w:customStyle="1" w:styleId="Titolo1Carattere">
    <w:name w:val="Titolo 1 Carattere"/>
    <w:link w:val="Titolo1"/>
    <w:rsid w:val="00142CC1"/>
    <w:rPr>
      <w:sz w:val="28"/>
      <w:lang w:eastAsia="ar-SA"/>
    </w:rPr>
  </w:style>
  <w:style w:type="character" w:customStyle="1" w:styleId="CorpotestoCarattere">
    <w:name w:val="Corpo testo Carattere"/>
    <w:link w:val="Corpotesto"/>
    <w:rsid w:val="00142CC1"/>
    <w:rPr>
      <w:sz w:val="24"/>
      <w:lang w:eastAsia="ar-SA"/>
    </w:rPr>
  </w:style>
  <w:style w:type="character" w:customStyle="1" w:styleId="ParagrafoelencoCarattere">
    <w:name w:val="Paragrafo elenco Carattere"/>
    <w:link w:val="Paragrafoelenco"/>
    <w:uiPriority w:val="34"/>
    <w:locked/>
    <w:rsid w:val="0021153A"/>
    <w:rPr>
      <w:lang w:eastAsia="ar-SA"/>
    </w:rPr>
  </w:style>
  <w:style w:type="character" w:styleId="Menzionenonrisolta">
    <w:name w:val="Unresolved Mention"/>
    <w:uiPriority w:val="99"/>
    <w:semiHidden/>
    <w:unhideWhenUsed/>
    <w:rsid w:val="00106236"/>
    <w:rPr>
      <w:color w:val="605E5C"/>
      <w:shd w:val="clear" w:color="auto" w:fill="E1DFDD"/>
    </w:rPr>
  </w:style>
  <w:style w:type="paragraph" w:styleId="NormaleWeb">
    <w:name w:val="Normal (Web)"/>
    <w:basedOn w:val="Normale"/>
    <w:unhideWhenUsed/>
    <w:rsid w:val="003E2D3E"/>
    <w:pPr>
      <w:spacing w:before="100" w:beforeAutospacing="1" w:after="100" w:afterAutospacing="1"/>
      <w:ind w:firstLine="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corpo1">
    <w:name w:val="corpo1"/>
    <w:rsid w:val="003E2D3E"/>
    <w:rPr>
      <w:rFonts w:ascii="Times LT" w:hAnsi="Times LT" w:cs="Tahoma"/>
      <w:sz w:val="17"/>
      <w:lang w:val="en-US"/>
    </w:rPr>
  </w:style>
  <w:style w:type="character" w:customStyle="1" w:styleId="PidipaginaCarattere">
    <w:name w:val="Piè di pagina Carattere"/>
    <w:link w:val="Pidipagina"/>
    <w:uiPriority w:val="99"/>
    <w:rsid w:val="007324E6"/>
    <w:rPr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726A8D"/>
    <w:rPr>
      <w:rFonts w:ascii="Aptos Display" w:eastAsia="Times New Roman" w:hAnsi="Aptos Display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726A8D"/>
    <w:rPr>
      <w:rFonts w:ascii="Aptos Display" w:eastAsia="Times New Roman" w:hAnsi="Aptos Display" w:cs="Times New Roman"/>
      <w:b/>
      <w:bCs/>
      <w:sz w:val="26"/>
      <w:szCs w:val="26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1D67"/>
    <w:pPr>
      <w:suppressAutoHyphens/>
      <w:spacing w:after="80"/>
      <w:ind w:firstLine="0"/>
      <w:contextualSpacing/>
    </w:pPr>
    <w:rPr>
      <w:rFonts w:ascii="Calibri Light" w:hAnsi="Calibri Light"/>
      <w:spacing w:val="-10"/>
      <w:kern w:val="28"/>
      <w:sz w:val="56"/>
      <w:szCs w:val="56"/>
      <w:lang w:val="it-CH" w:eastAsia="zh-CN"/>
    </w:rPr>
  </w:style>
  <w:style w:type="character" w:customStyle="1" w:styleId="TitoloCarattere">
    <w:name w:val="Titolo Carattere"/>
    <w:link w:val="Titolo"/>
    <w:uiPriority w:val="10"/>
    <w:rsid w:val="009D1D67"/>
    <w:rPr>
      <w:rFonts w:ascii="Calibri Light" w:hAnsi="Calibri Light"/>
      <w:spacing w:val="-10"/>
      <w:kern w:val="28"/>
      <w:sz w:val="56"/>
      <w:szCs w:val="56"/>
      <w:lang w:val="it-CH" w:eastAsia="zh-CN"/>
    </w:rPr>
  </w:style>
  <w:style w:type="paragraph" w:customStyle="1" w:styleId="Paragrafoelenco1">
    <w:name w:val="Paragrafo elenco1"/>
    <w:basedOn w:val="Normale"/>
    <w:rsid w:val="009D1D67"/>
    <w:pPr>
      <w:suppressAutoHyphens/>
      <w:spacing w:after="160" w:line="256" w:lineRule="auto"/>
      <w:ind w:left="720" w:firstLine="0"/>
      <w:contextualSpacing/>
    </w:pPr>
    <w:rPr>
      <w:rFonts w:ascii="Calibri" w:eastAsia="Calibri" w:hAnsi="Calibri" w:cs="font1263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postacert.regione.emilia-romagn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p@regione.emilia-rom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postacert.regione.emilia-roma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FE5A-E6D3-4287-956C-D22A22FB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DI GIUNTA REGIONALE N</vt:lpstr>
    </vt:vector>
  </TitlesOfParts>
  <Company/>
  <LinksUpToDate>false</LinksUpToDate>
  <CharactersWithSpaces>6883</CharactersWithSpaces>
  <SharedDoc>false</SharedDoc>
  <HLinks>
    <vt:vector size="24" baseType="variant">
      <vt:variant>
        <vt:i4>7929856</vt:i4>
      </vt:variant>
      <vt:variant>
        <vt:i4>21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18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7929856</vt:i4>
      </vt:variant>
      <vt:variant>
        <vt:i4>15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12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DI GIUNTA REGIONALE N</dc:title>
  <dc:subject/>
  <dc:creator>madrid_m</dc:creator>
  <cp:keywords/>
  <cp:lastModifiedBy>Ricci Claudia</cp:lastModifiedBy>
  <cp:revision>3</cp:revision>
  <cp:lastPrinted>2026-03-12T14:59:00Z</cp:lastPrinted>
  <dcterms:created xsi:type="dcterms:W3CDTF">2026-03-31T14:48:00Z</dcterms:created>
  <dcterms:modified xsi:type="dcterms:W3CDTF">2026-03-31T14:51:00Z</dcterms:modified>
</cp:coreProperties>
</file>